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5105"/>
      </w:tblGrid>
      <w:tr w:rsidR="00856C35" w14:paraId="0CA126E9" w14:textId="77777777" w:rsidTr="00682CF6">
        <w:tc>
          <w:tcPr>
            <w:tcW w:w="4975" w:type="dxa"/>
          </w:tcPr>
          <w:p w14:paraId="5D7B62A5" w14:textId="77777777" w:rsidR="00856C35" w:rsidRDefault="00856C35" w:rsidP="00856C35"/>
          <w:p w14:paraId="61842DC7" w14:textId="77777777" w:rsidR="0093124D" w:rsidRDefault="0093124D" w:rsidP="00856C35"/>
        </w:tc>
        <w:tc>
          <w:tcPr>
            <w:tcW w:w="5105" w:type="dxa"/>
          </w:tcPr>
          <w:p w14:paraId="26DD2354" w14:textId="77777777" w:rsidR="00856C35" w:rsidRDefault="003922B5" w:rsidP="00856C35">
            <w:pPr>
              <w:pStyle w:val="CompanyName"/>
            </w:pPr>
            <w:r>
              <w:rPr>
                <w:rFonts w:ascii="Calibri" w:hAnsi="Calibri"/>
                <w:b w:val="0"/>
                <w:noProof/>
                <w:color w:val="auto"/>
                <w:sz w:val="22"/>
                <w:szCs w:val="22"/>
                <w:lang w:val="en-GB" w:eastAsia="en-GB"/>
              </w:rPr>
              <w:drawing>
                <wp:inline distT="0" distB="0" distL="0" distR="0" wp14:anchorId="3646AD3A" wp14:editId="5070688E">
                  <wp:extent cx="2885981" cy="31897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E6082" w14:textId="77777777" w:rsidR="00165A94" w:rsidRDefault="00165A94" w:rsidP="00744830">
      <w:pPr>
        <w:pStyle w:val="Heading1"/>
        <w:spacing w:before="20" w:after="20"/>
        <w:jc w:val="center"/>
        <w:rPr>
          <w:sz w:val="26"/>
          <w:szCs w:val="26"/>
        </w:rPr>
      </w:pPr>
    </w:p>
    <w:p w14:paraId="48A926FB" w14:textId="2A099AF0" w:rsidR="00467865" w:rsidRDefault="003922B5" w:rsidP="00744830">
      <w:pPr>
        <w:pStyle w:val="Heading1"/>
        <w:spacing w:before="20" w:after="20"/>
        <w:jc w:val="center"/>
        <w:rPr>
          <w:sz w:val="26"/>
          <w:szCs w:val="26"/>
        </w:rPr>
      </w:pPr>
      <w:r w:rsidRPr="00477B2E">
        <w:rPr>
          <w:sz w:val="26"/>
          <w:szCs w:val="26"/>
        </w:rPr>
        <w:t xml:space="preserve">Careers Summer School </w:t>
      </w:r>
      <w:r w:rsidR="00856C35" w:rsidRPr="00477B2E">
        <w:rPr>
          <w:sz w:val="26"/>
          <w:szCs w:val="26"/>
        </w:rPr>
        <w:t>Application</w:t>
      </w:r>
      <w:r w:rsidR="00FE05F4" w:rsidRPr="00477B2E">
        <w:rPr>
          <w:sz w:val="26"/>
          <w:szCs w:val="26"/>
        </w:rPr>
        <w:t xml:space="preserve"> </w:t>
      </w:r>
      <w:r w:rsidR="00D4287D">
        <w:rPr>
          <w:sz w:val="26"/>
          <w:szCs w:val="26"/>
        </w:rPr>
        <w:t>8</w:t>
      </w:r>
      <w:r w:rsidR="00FE05F4" w:rsidRPr="00477B2E">
        <w:rPr>
          <w:sz w:val="26"/>
          <w:szCs w:val="26"/>
        </w:rPr>
        <w:t>th -1</w:t>
      </w:r>
      <w:r w:rsidR="00D4287D">
        <w:rPr>
          <w:sz w:val="26"/>
          <w:szCs w:val="26"/>
        </w:rPr>
        <w:t>2</w:t>
      </w:r>
      <w:r w:rsidR="00B52E77">
        <w:rPr>
          <w:sz w:val="26"/>
          <w:szCs w:val="26"/>
        </w:rPr>
        <w:t>th July 201</w:t>
      </w:r>
      <w:r w:rsidR="00D4287D">
        <w:rPr>
          <w:sz w:val="26"/>
          <w:szCs w:val="26"/>
        </w:rPr>
        <w:t>9</w:t>
      </w:r>
    </w:p>
    <w:p w14:paraId="1C49372A" w14:textId="77777777" w:rsidR="002F7AF8" w:rsidRPr="002F7AF8" w:rsidRDefault="002F7AF8" w:rsidP="002F7AF8"/>
    <w:p w14:paraId="3FD600C7" w14:textId="77777777" w:rsidR="00564E3E" w:rsidRDefault="00564E3E" w:rsidP="00564E3E"/>
    <w:p w14:paraId="0FE8A6D1" w14:textId="77777777" w:rsidR="00564E3E" w:rsidRDefault="00564E3E" w:rsidP="00EE393F">
      <w:pPr>
        <w:spacing w:line="276" w:lineRule="auto"/>
        <w:rPr>
          <w:i/>
          <w:sz w:val="20"/>
          <w:szCs w:val="20"/>
        </w:rPr>
      </w:pPr>
      <w:r w:rsidRPr="00564E3E">
        <w:rPr>
          <w:i/>
          <w:sz w:val="20"/>
          <w:szCs w:val="20"/>
        </w:rPr>
        <w:t>The programme has a limited number of spaces and we receive more applications than places. To apply for your place, please complete this form in full, paying particular attention to the Personal Statement section.</w:t>
      </w:r>
    </w:p>
    <w:p w14:paraId="6B544F34" w14:textId="77777777" w:rsidR="00856C35" w:rsidRPr="00CE47D1" w:rsidRDefault="00856C35" w:rsidP="00074917">
      <w:pPr>
        <w:pStyle w:val="Heading2"/>
        <w:shd w:val="clear" w:color="auto" w:fill="943634" w:themeFill="accent2" w:themeFillShade="BF"/>
        <w:rPr>
          <w:sz w:val="24"/>
        </w:rPr>
      </w:pPr>
      <w:r w:rsidRPr="00CE47D1">
        <w:rPr>
          <w:sz w:val="24"/>
        </w:rPr>
        <w:t>Applicant Information</w:t>
      </w:r>
    </w:p>
    <w:tbl>
      <w:tblPr>
        <w:tblW w:w="495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23"/>
        <w:gridCol w:w="1590"/>
        <w:gridCol w:w="672"/>
        <w:gridCol w:w="678"/>
        <w:gridCol w:w="545"/>
        <w:gridCol w:w="2097"/>
        <w:gridCol w:w="668"/>
        <w:gridCol w:w="810"/>
        <w:gridCol w:w="1845"/>
      </w:tblGrid>
      <w:tr w:rsidR="00A82BA3" w:rsidRPr="00564E3E" w14:paraId="08545B02" w14:textId="77777777" w:rsidTr="007F2D7A">
        <w:trPr>
          <w:trHeight w:val="432"/>
        </w:trPr>
        <w:tc>
          <w:tcPr>
            <w:tcW w:w="1081" w:type="dxa"/>
            <w:gridSpan w:val="2"/>
            <w:vAlign w:val="bottom"/>
          </w:tcPr>
          <w:p w14:paraId="1C6F6F56" w14:textId="77777777" w:rsidR="008C54A3" w:rsidRPr="00564E3E" w:rsidRDefault="008C54A3" w:rsidP="00490804">
            <w:pPr>
              <w:rPr>
                <w:sz w:val="22"/>
                <w:szCs w:val="22"/>
              </w:rPr>
            </w:pPr>
          </w:p>
          <w:p w14:paraId="7A0EEA04" w14:textId="77777777" w:rsidR="008C54A3" w:rsidRPr="00564E3E" w:rsidRDefault="008C54A3" w:rsidP="00490804">
            <w:pPr>
              <w:rPr>
                <w:sz w:val="22"/>
                <w:szCs w:val="22"/>
              </w:rPr>
            </w:pPr>
          </w:p>
          <w:p w14:paraId="29348900" w14:textId="77777777" w:rsidR="00A82BA3" w:rsidRPr="00564E3E" w:rsidRDefault="00A82BA3" w:rsidP="00490804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Full Name: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vAlign w:val="bottom"/>
          </w:tcPr>
          <w:p w14:paraId="5F788E0E" w14:textId="77777777" w:rsidR="00A82BA3" w:rsidRPr="00564E3E" w:rsidRDefault="00A82BA3" w:rsidP="00914E5F">
            <w:pPr>
              <w:pStyle w:val="FieldText"/>
              <w:ind w:right="-799"/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vAlign w:val="bottom"/>
          </w:tcPr>
          <w:p w14:paraId="2EEE8CBF" w14:textId="77777777" w:rsidR="00A82BA3" w:rsidRPr="00564E3E" w:rsidRDefault="00A82BA3" w:rsidP="00914E5F">
            <w:pPr>
              <w:pStyle w:val="FieldText"/>
              <w:ind w:left="2045"/>
              <w:rPr>
                <w:sz w:val="22"/>
                <w:szCs w:val="22"/>
              </w:rPr>
            </w:pPr>
          </w:p>
        </w:tc>
        <w:tc>
          <w:tcPr>
            <w:tcW w:w="668" w:type="dxa"/>
            <w:vAlign w:val="bottom"/>
          </w:tcPr>
          <w:p w14:paraId="109A572D" w14:textId="77777777" w:rsidR="00A82BA3" w:rsidRPr="00564E3E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0C0F2062" w14:textId="77777777" w:rsidR="00A82BA3" w:rsidRPr="00564E3E" w:rsidRDefault="00A82BA3" w:rsidP="007F2D7A">
            <w:pPr>
              <w:pStyle w:val="Heading4"/>
              <w:ind w:left="-10"/>
              <w:jc w:val="left"/>
              <w:rPr>
                <w:sz w:val="22"/>
                <w:szCs w:val="22"/>
              </w:rPr>
            </w:pPr>
            <w:r w:rsidRPr="007F2D7A">
              <w:rPr>
                <w:sz w:val="20"/>
                <w:szCs w:val="20"/>
              </w:rPr>
              <w:t>Date</w:t>
            </w:r>
            <w:r w:rsidR="00914E5F" w:rsidRPr="007F2D7A">
              <w:rPr>
                <w:sz w:val="20"/>
                <w:szCs w:val="20"/>
              </w:rPr>
              <w:t xml:space="preserve"> of B</w:t>
            </w:r>
            <w:r w:rsidR="00DE7EBA" w:rsidRPr="007F2D7A">
              <w:rPr>
                <w:sz w:val="20"/>
                <w:szCs w:val="20"/>
              </w:rPr>
              <w:t>irth</w:t>
            </w:r>
            <w:r w:rsidRPr="00564E3E">
              <w:rPr>
                <w:sz w:val="22"/>
                <w:szCs w:val="22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B5A0A92" w14:textId="77777777" w:rsidR="00A82BA3" w:rsidRPr="00564E3E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564E3E" w14:paraId="367D57C9" w14:textId="77777777" w:rsidTr="007F2D7A">
        <w:tc>
          <w:tcPr>
            <w:tcW w:w="1081" w:type="dxa"/>
            <w:gridSpan w:val="2"/>
            <w:vAlign w:val="bottom"/>
          </w:tcPr>
          <w:p w14:paraId="273418A5" w14:textId="77777777" w:rsidR="00856C35" w:rsidRPr="00564E3E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  <w:vAlign w:val="bottom"/>
          </w:tcPr>
          <w:p w14:paraId="14A23F45" w14:textId="77777777" w:rsidR="00856C35" w:rsidRPr="00564E3E" w:rsidRDefault="00914E5F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First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</w:tcBorders>
            <w:vAlign w:val="bottom"/>
          </w:tcPr>
          <w:p w14:paraId="2F61FEED" w14:textId="77777777" w:rsidR="00856C35" w:rsidRPr="00564E3E" w:rsidRDefault="00914E5F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Middle</w:t>
            </w:r>
          </w:p>
        </w:tc>
        <w:tc>
          <w:tcPr>
            <w:tcW w:w="668" w:type="dxa"/>
            <w:vAlign w:val="bottom"/>
          </w:tcPr>
          <w:p w14:paraId="5D7DA12A" w14:textId="77777777" w:rsidR="00856C35" w:rsidRPr="00564E3E" w:rsidRDefault="00914E5F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Last</w:t>
            </w:r>
          </w:p>
        </w:tc>
        <w:tc>
          <w:tcPr>
            <w:tcW w:w="810" w:type="dxa"/>
            <w:vAlign w:val="bottom"/>
          </w:tcPr>
          <w:p w14:paraId="379CA4A5" w14:textId="77777777" w:rsidR="00856C35" w:rsidRPr="00564E3E" w:rsidRDefault="00856C35" w:rsidP="007F2D7A">
            <w:pPr>
              <w:ind w:right="-129" w:hanging="41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F65265C" w14:textId="77777777" w:rsidR="00856C35" w:rsidRPr="00564E3E" w:rsidRDefault="00856C35" w:rsidP="00856C35">
            <w:pPr>
              <w:rPr>
                <w:sz w:val="22"/>
                <w:szCs w:val="22"/>
              </w:rPr>
            </w:pPr>
          </w:p>
        </w:tc>
      </w:tr>
      <w:tr w:rsidR="005245F2" w:rsidRPr="00564E3E" w14:paraId="471D63FE" w14:textId="77777777" w:rsidTr="007F2D7A">
        <w:trPr>
          <w:gridAfter w:val="4"/>
          <w:wAfter w:w="5420" w:type="dxa"/>
          <w:trHeight w:val="527"/>
        </w:trPr>
        <w:tc>
          <w:tcPr>
            <w:tcW w:w="958" w:type="dxa"/>
            <w:vAlign w:val="bottom"/>
          </w:tcPr>
          <w:p w14:paraId="019D94FD" w14:textId="77777777" w:rsidR="000914AD" w:rsidRPr="00564E3E" w:rsidRDefault="000914AD" w:rsidP="004914C7">
            <w:pPr>
              <w:tabs>
                <w:tab w:val="left" w:pos="3119"/>
              </w:tabs>
              <w:ind w:right="-2002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 xml:space="preserve">Gender: </w:t>
            </w:r>
            <w:r w:rsidR="00074917" w:rsidRPr="00564E3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14:paraId="15694EA8" w14:textId="77777777" w:rsidR="000914AD" w:rsidRPr="00564E3E" w:rsidRDefault="000914AD" w:rsidP="007F2D7A">
            <w:pPr>
              <w:ind w:left="-957" w:firstLine="2675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14:paraId="03FB44F9" w14:textId="77777777" w:rsidR="000914AD" w:rsidRPr="00564E3E" w:rsidRDefault="000914AD" w:rsidP="004914C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bottom"/>
          </w:tcPr>
          <w:p w14:paraId="5991BD70" w14:textId="77777777" w:rsidR="000914AD" w:rsidRPr="00564E3E" w:rsidRDefault="00477B2E" w:rsidP="004914C7">
            <w:pPr>
              <w:rPr>
                <w:b/>
                <w:sz w:val="22"/>
                <w:szCs w:val="22"/>
              </w:rPr>
            </w:pPr>
            <w:r w:rsidRPr="00564E3E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67EB4D" wp14:editId="44BAA909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151130</wp:posOffset>
                      </wp:positionV>
                      <wp:extent cx="114300" cy="104775"/>
                      <wp:effectExtent l="57150" t="38100" r="7620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25.65pt;margin-top:11.9pt;width:9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" filled="f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564E3E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F3A3B9" wp14:editId="68DCC7C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151130</wp:posOffset>
                      </wp:positionV>
                      <wp:extent cx="114300" cy="104775"/>
                      <wp:effectExtent l="57150" t="3810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7.75pt;margin-top:11.9pt;width:9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" filled="f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</w:tbl>
    <w:p w14:paraId="4D91D174" w14:textId="77777777" w:rsidR="000914AD" w:rsidRPr="00564E3E" w:rsidRDefault="00477B2E" w:rsidP="00477B2E">
      <w:pPr>
        <w:ind w:left="5040" w:firstLine="720"/>
        <w:rPr>
          <w:sz w:val="22"/>
          <w:szCs w:val="22"/>
        </w:rPr>
      </w:pPr>
      <w:r w:rsidRPr="00477B2E">
        <w:rPr>
          <w:sz w:val="22"/>
          <w:szCs w:val="22"/>
        </w:rPr>
        <w:t xml:space="preserve">School Year - 11           School Year - 12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64E3E" w14:paraId="11F6E948" w14:textId="77777777" w:rsidTr="00D6567F">
        <w:trPr>
          <w:trHeight w:val="80"/>
        </w:trPr>
        <w:tc>
          <w:tcPr>
            <w:tcW w:w="1081" w:type="dxa"/>
            <w:vAlign w:val="bottom"/>
          </w:tcPr>
          <w:p w14:paraId="6E1D223C" w14:textId="77777777" w:rsidR="004914C7" w:rsidRPr="00564E3E" w:rsidRDefault="004914C7" w:rsidP="004914C7">
            <w:pPr>
              <w:rPr>
                <w:sz w:val="22"/>
                <w:szCs w:val="22"/>
              </w:rPr>
            </w:pPr>
          </w:p>
          <w:p w14:paraId="6EB7427E" w14:textId="77777777" w:rsidR="00A82BA3" w:rsidRPr="00564E3E" w:rsidRDefault="00A82BA3" w:rsidP="004914C7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77ECECB" w14:textId="77777777" w:rsidR="00A82BA3" w:rsidRPr="00564E3E" w:rsidRDefault="00A82BA3" w:rsidP="004914C7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6CFEE55" w14:textId="77777777" w:rsidR="00A82BA3" w:rsidRPr="00564E3E" w:rsidRDefault="00A82BA3" w:rsidP="004914C7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564E3E" w14:paraId="24F5CB62" w14:textId="77777777" w:rsidTr="00871876">
        <w:tc>
          <w:tcPr>
            <w:tcW w:w="1081" w:type="dxa"/>
            <w:vAlign w:val="bottom"/>
          </w:tcPr>
          <w:p w14:paraId="48601DB0" w14:textId="77777777" w:rsidR="00856C35" w:rsidRPr="00564E3E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A5FBB10" w14:textId="77777777" w:rsidR="00856C35" w:rsidRPr="00564E3E" w:rsidRDefault="00856C35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5980B49" w14:textId="77777777" w:rsidR="00856C35" w:rsidRPr="00564E3E" w:rsidRDefault="000914AD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City</w:t>
            </w:r>
          </w:p>
        </w:tc>
      </w:tr>
    </w:tbl>
    <w:p w14:paraId="04883C9B" w14:textId="77777777" w:rsidR="00856C35" w:rsidRPr="00564E3E" w:rsidRDefault="00856C35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64E3E" w14:paraId="51B1204A" w14:textId="77777777" w:rsidTr="00795C21">
        <w:trPr>
          <w:trHeight w:val="102"/>
        </w:trPr>
        <w:tc>
          <w:tcPr>
            <w:tcW w:w="1081" w:type="dxa"/>
            <w:vAlign w:val="bottom"/>
          </w:tcPr>
          <w:p w14:paraId="7989BD27" w14:textId="77777777" w:rsidR="00C76039" w:rsidRPr="00564E3E" w:rsidRDefault="00C76039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42A7FDF" w14:textId="77777777" w:rsidR="00C76039" w:rsidRPr="00564E3E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D786DD8" w14:textId="77777777" w:rsidR="00C76039" w:rsidRPr="00564E3E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01ADD85" w14:textId="77777777" w:rsidR="00C76039" w:rsidRPr="00564E3E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564E3E" w14:paraId="7F63D98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330A328" w14:textId="77777777" w:rsidR="00856C35" w:rsidRPr="00564E3E" w:rsidRDefault="00856C35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BEFFB10" w14:textId="77777777" w:rsidR="00856C35" w:rsidRPr="00564E3E" w:rsidRDefault="000914AD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Post Code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07F843B" w14:textId="77777777" w:rsidR="00856C35" w:rsidRPr="00564E3E" w:rsidRDefault="00856C35" w:rsidP="00914E5F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700A918" w14:textId="77777777" w:rsidR="00856C35" w:rsidRPr="00564E3E" w:rsidRDefault="000914AD" w:rsidP="00490804">
            <w:pPr>
              <w:pStyle w:val="Heading3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Country</w:t>
            </w:r>
          </w:p>
        </w:tc>
      </w:tr>
    </w:tbl>
    <w:p w14:paraId="349C1742" w14:textId="77777777" w:rsidR="00856C35" w:rsidRPr="00564E3E" w:rsidRDefault="00856C35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358"/>
        <w:gridCol w:w="1129"/>
        <w:gridCol w:w="4176"/>
      </w:tblGrid>
      <w:tr w:rsidR="00841645" w:rsidRPr="00564E3E" w14:paraId="2D1DC93A" w14:textId="77777777" w:rsidTr="00EE393F">
        <w:trPr>
          <w:trHeight w:val="87"/>
        </w:trPr>
        <w:tc>
          <w:tcPr>
            <w:tcW w:w="1430" w:type="dxa"/>
            <w:vAlign w:val="bottom"/>
          </w:tcPr>
          <w:p w14:paraId="6335204E" w14:textId="77777777" w:rsidR="00841645" w:rsidRPr="00564E3E" w:rsidRDefault="007F2D7A" w:rsidP="007F2D7A">
            <w:pPr>
              <w:ind w:right="-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Mobile </w:t>
            </w:r>
            <w:r w:rsidR="00841645" w:rsidRPr="00564E3E">
              <w:rPr>
                <w:sz w:val="22"/>
                <w:szCs w:val="22"/>
              </w:rPr>
              <w:t>Phone: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bottom"/>
          </w:tcPr>
          <w:p w14:paraId="08254EAB" w14:textId="77777777" w:rsidR="00841645" w:rsidRPr="00564E3E" w:rsidRDefault="00841645" w:rsidP="007F2D7A">
            <w:pPr>
              <w:pStyle w:val="FieldText"/>
              <w:ind w:left="196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bottom"/>
          </w:tcPr>
          <w:p w14:paraId="1A47B30A" w14:textId="77777777" w:rsidR="00841645" w:rsidRPr="00564E3E" w:rsidRDefault="00EE393F" w:rsidP="00EE393F">
            <w:pPr>
              <w:pStyle w:val="Heading4"/>
              <w:ind w:left="3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vAlign w:val="bottom"/>
          </w:tcPr>
          <w:p w14:paraId="4BAC53F5" w14:textId="77777777" w:rsidR="00841645" w:rsidRPr="00564E3E" w:rsidRDefault="00841645" w:rsidP="00440CD8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ABD8D22" w14:textId="77777777" w:rsidR="00856C35" w:rsidRPr="00564E3E" w:rsidRDefault="00856C35" w:rsidP="007F2D7A">
      <w:pPr>
        <w:tabs>
          <w:tab w:val="left" w:pos="1418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4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8242"/>
      </w:tblGrid>
      <w:tr w:rsidR="0093124D" w:rsidRPr="00564E3E" w14:paraId="5E5E6A44" w14:textId="77777777" w:rsidTr="0093124D">
        <w:trPr>
          <w:trHeight w:val="84"/>
        </w:trPr>
        <w:tc>
          <w:tcPr>
            <w:tcW w:w="1838" w:type="dxa"/>
            <w:vAlign w:val="bottom"/>
          </w:tcPr>
          <w:p w14:paraId="04DC541B" w14:textId="77777777" w:rsidR="0093124D" w:rsidRDefault="0093124D" w:rsidP="0093124D">
            <w:pPr>
              <w:ind w:right="142"/>
              <w:rPr>
                <w:sz w:val="22"/>
                <w:szCs w:val="22"/>
              </w:rPr>
            </w:pPr>
          </w:p>
          <w:p w14:paraId="139341DD" w14:textId="77777777" w:rsidR="0093124D" w:rsidRPr="00564E3E" w:rsidRDefault="0093124D" w:rsidP="0093124D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  <w:r w:rsidRPr="00564E3E">
              <w:rPr>
                <w:sz w:val="22"/>
                <w:szCs w:val="22"/>
              </w:rPr>
              <w:t>:</w:t>
            </w:r>
          </w:p>
        </w:tc>
        <w:tc>
          <w:tcPr>
            <w:tcW w:w="8242" w:type="dxa"/>
            <w:tcBorders>
              <w:bottom w:val="single" w:sz="4" w:space="0" w:color="auto"/>
            </w:tcBorders>
            <w:vAlign w:val="bottom"/>
          </w:tcPr>
          <w:p w14:paraId="13527BA7" w14:textId="77777777" w:rsidR="0093124D" w:rsidRPr="00564E3E" w:rsidRDefault="0093124D" w:rsidP="0093124D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71FA02C" w14:textId="77777777" w:rsidR="002F7AF8" w:rsidRDefault="002F7AF8"/>
    <w:p w14:paraId="4350A049" w14:textId="77777777" w:rsidR="002F7AF8" w:rsidRDefault="002F7AF8"/>
    <w:p w14:paraId="0721E45E" w14:textId="77777777" w:rsidR="002F7AF8" w:rsidRDefault="002F7AF8"/>
    <w:p w14:paraId="3A42A771" w14:textId="77777777" w:rsidR="00330050" w:rsidRPr="00CE47D1" w:rsidRDefault="00330050" w:rsidP="00074917">
      <w:pPr>
        <w:pStyle w:val="Heading2"/>
        <w:shd w:val="clear" w:color="auto" w:fill="943634" w:themeFill="accent2" w:themeFillShade="BF"/>
        <w:rPr>
          <w:sz w:val="24"/>
        </w:rPr>
      </w:pPr>
      <w:r w:rsidRPr="00CE47D1">
        <w:rPr>
          <w:sz w:val="24"/>
        </w:rPr>
        <w:t>Education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310"/>
        <w:gridCol w:w="1283"/>
        <w:gridCol w:w="1596"/>
        <w:gridCol w:w="1176"/>
      </w:tblGrid>
      <w:tr w:rsidR="00751EF7" w:rsidRPr="00564E3E" w14:paraId="0C5D48AA" w14:textId="77777777" w:rsidTr="00EE393F">
        <w:trPr>
          <w:trHeight w:val="344"/>
        </w:trPr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14:paraId="2A1E63DB" w14:textId="77777777" w:rsidR="00751EF7" w:rsidRPr="00564E3E" w:rsidRDefault="00751EF7" w:rsidP="00751EF7">
            <w:pPr>
              <w:spacing w:before="20" w:after="20"/>
              <w:ind w:right="-239"/>
              <w:rPr>
                <w:sz w:val="22"/>
                <w:szCs w:val="22"/>
              </w:rPr>
            </w:pPr>
          </w:p>
          <w:p w14:paraId="6AE99F2C" w14:textId="77777777" w:rsidR="00751EF7" w:rsidRPr="00564E3E" w:rsidRDefault="00751EF7" w:rsidP="00751EF7">
            <w:pPr>
              <w:spacing w:before="20" w:after="20"/>
              <w:ind w:right="-239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Current School: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C5A4A" w14:textId="77777777" w:rsidR="00751EF7" w:rsidRPr="00564E3E" w:rsidRDefault="00751EF7" w:rsidP="00751EF7">
            <w:pPr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093BC" w14:textId="77777777" w:rsidR="00751EF7" w:rsidRPr="00564E3E" w:rsidRDefault="00751EF7" w:rsidP="00751EF7">
            <w:pPr>
              <w:spacing w:before="20" w:after="20"/>
              <w:ind w:left="112" w:right="-262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07EBF" w14:textId="77777777" w:rsidR="00751EF7" w:rsidRPr="00564E3E" w:rsidRDefault="00751EF7" w:rsidP="00751EF7">
            <w:pPr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4A6B2AFF" w14:textId="77777777" w:rsidR="00751EF7" w:rsidRPr="00564E3E" w:rsidRDefault="00751EF7" w:rsidP="00751EF7">
            <w:pPr>
              <w:spacing w:before="20" w:after="20"/>
              <w:rPr>
                <w:b/>
                <w:sz w:val="22"/>
                <w:szCs w:val="22"/>
              </w:rPr>
            </w:pPr>
          </w:p>
        </w:tc>
      </w:tr>
      <w:tr w:rsidR="00751EF7" w:rsidRPr="00564E3E" w14:paraId="06DA8353" w14:textId="77777777" w:rsidTr="00EE393F">
        <w:trPr>
          <w:trHeight w:val="344"/>
        </w:trPr>
        <w:tc>
          <w:tcPr>
            <w:tcW w:w="1700" w:type="dxa"/>
            <w:vAlign w:val="bottom"/>
          </w:tcPr>
          <w:p w14:paraId="71B954EE" w14:textId="77777777" w:rsidR="00751EF7" w:rsidRPr="00564E3E" w:rsidRDefault="00751EF7" w:rsidP="00751EF7">
            <w:pPr>
              <w:spacing w:before="20" w:after="20"/>
              <w:rPr>
                <w:sz w:val="22"/>
                <w:szCs w:val="22"/>
              </w:rPr>
            </w:pPr>
          </w:p>
          <w:p w14:paraId="6DFC30FC" w14:textId="77777777" w:rsidR="00751EF7" w:rsidRPr="00564E3E" w:rsidRDefault="00751EF7" w:rsidP="00751EF7">
            <w:pPr>
              <w:spacing w:before="20" w:after="20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Address: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01D91" w14:textId="77777777" w:rsidR="00751EF7" w:rsidRPr="00564E3E" w:rsidRDefault="00751EF7" w:rsidP="00751EF7">
            <w:pPr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B44C7" w14:textId="77777777" w:rsidR="00751EF7" w:rsidRPr="00564E3E" w:rsidRDefault="00751EF7" w:rsidP="00751EF7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A5EEF" w14:textId="77777777" w:rsidR="00751EF7" w:rsidRPr="00564E3E" w:rsidRDefault="00751EF7" w:rsidP="00751EF7">
            <w:pPr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3E98CC18" w14:textId="77777777" w:rsidR="00751EF7" w:rsidRPr="00564E3E" w:rsidRDefault="00751EF7" w:rsidP="00751EF7">
            <w:pPr>
              <w:spacing w:before="20" w:after="20"/>
              <w:rPr>
                <w:b/>
                <w:sz w:val="22"/>
                <w:szCs w:val="22"/>
              </w:rPr>
            </w:pPr>
          </w:p>
        </w:tc>
      </w:tr>
    </w:tbl>
    <w:p w14:paraId="07ECA906" w14:textId="77777777" w:rsidR="00EE393F" w:rsidRDefault="00EE393F" w:rsidP="00FD7CDC">
      <w:pPr>
        <w:spacing w:before="20" w:after="20"/>
        <w:rPr>
          <w:sz w:val="22"/>
          <w:szCs w:val="22"/>
        </w:rPr>
      </w:pPr>
    </w:p>
    <w:p w14:paraId="1D1D028E" w14:textId="77777777" w:rsidR="00EE393F" w:rsidRDefault="00EE393F" w:rsidP="00FD7CDC">
      <w:pPr>
        <w:spacing w:before="20" w:after="20"/>
        <w:rPr>
          <w:sz w:val="22"/>
          <w:szCs w:val="22"/>
        </w:rPr>
      </w:pPr>
      <w:r>
        <w:rPr>
          <w:sz w:val="22"/>
          <w:szCs w:val="22"/>
        </w:rPr>
        <w:t xml:space="preserve">Previous School if applicable: </w:t>
      </w:r>
    </w:p>
    <w:p w14:paraId="7CF7BDFA" w14:textId="77777777" w:rsidR="002F7AF8" w:rsidRPr="002F7AF8" w:rsidRDefault="002F7AF8" w:rsidP="00FD7CDC">
      <w:pPr>
        <w:spacing w:before="20" w:after="20"/>
        <w:rPr>
          <w:sz w:val="22"/>
          <w:szCs w:val="22"/>
          <w:u w:val="single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310"/>
        <w:gridCol w:w="1283"/>
        <w:gridCol w:w="1596"/>
        <w:gridCol w:w="1176"/>
      </w:tblGrid>
      <w:tr w:rsidR="002F7AF8" w:rsidRPr="002F7AF8" w14:paraId="4FD75C37" w14:textId="77777777" w:rsidTr="000E4102">
        <w:trPr>
          <w:trHeight w:val="344"/>
        </w:trPr>
        <w:tc>
          <w:tcPr>
            <w:tcW w:w="1700" w:type="dxa"/>
            <w:vAlign w:val="bottom"/>
          </w:tcPr>
          <w:p w14:paraId="47400918" w14:textId="77777777" w:rsidR="002F7AF8" w:rsidRPr="002F7AF8" w:rsidRDefault="002F7AF8" w:rsidP="000E4102">
            <w:pPr>
              <w:spacing w:before="20" w:after="20"/>
              <w:rPr>
                <w:sz w:val="22"/>
                <w:szCs w:val="22"/>
                <w:u w:val="single"/>
              </w:rPr>
            </w:pPr>
          </w:p>
          <w:p w14:paraId="7EA9BF7F" w14:textId="77777777" w:rsidR="002F7AF8" w:rsidRPr="002F7AF8" w:rsidRDefault="002F7AF8" w:rsidP="000E4102">
            <w:pPr>
              <w:spacing w:before="20" w:after="20"/>
              <w:rPr>
                <w:sz w:val="22"/>
                <w:szCs w:val="22"/>
              </w:rPr>
            </w:pPr>
            <w:r w:rsidRPr="002F7AF8">
              <w:rPr>
                <w:sz w:val="22"/>
                <w:szCs w:val="22"/>
              </w:rPr>
              <w:t>Address: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46CE9" w14:textId="77777777" w:rsidR="002F7AF8" w:rsidRPr="002F7AF8" w:rsidRDefault="002F7AF8" w:rsidP="000E4102">
            <w:pPr>
              <w:spacing w:before="20" w:after="2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3178F" w14:textId="77777777" w:rsidR="002F7AF8" w:rsidRPr="002F7AF8" w:rsidRDefault="002F7AF8" w:rsidP="000E4102">
            <w:pPr>
              <w:spacing w:before="20" w:after="20"/>
              <w:rPr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BBEE3" w14:textId="77777777" w:rsidR="002F7AF8" w:rsidRPr="002F7AF8" w:rsidRDefault="002F7AF8" w:rsidP="000E4102">
            <w:pPr>
              <w:spacing w:before="20" w:after="2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31B6E0B5" w14:textId="77777777" w:rsidR="002F7AF8" w:rsidRPr="002F7AF8" w:rsidRDefault="002F7AF8" w:rsidP="000E4102">
            <w:pPr>
              <w:spacing w:before="20" w:after="20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3F9895E" w14:textId="77777777" w:rsidR="002F7AF8" w:rsidRDefault="002F7AF8" w:rsidP="00FD7CDC">
      <w:pPr>
        <w:spacing w:before="20" w:after="20"/>
        <w:rPr>
          <w:sz w:val="22"/>
          <w:szCs w:val="22"/>
        </w:rPr>
      </w:pPr>
    </w:p>
    <w:p w14:paraId="67179764" w14:textId="77777777" w:rsidR="002F7AF8" w:rsidRDefault="002F7AF8" w:rsidP="00FD7CDC">
      <w:pPr>
        <w:spacing w:before="20" w:after="20"/>
        <w:rPr>
          <w:sz w:val="22"/>
          <w:szCs w:val="22"/>
        </w:rPr>
      </w:pPr>
    </w:p>
    <w:p w14:paraId="0F17B2AB" w14:textId="77777777" w:rsidR="002F7AF8" w:rsidRDefault="00FD7CDC" w:rsidP="00FD7CDC">
      <w:pPr>
        <w:spacing w:before="20" w:after="20"/>
        <w:rPr>
          <w:sz w:val="22"/>
          <w:szCs w:val="22"/>
        </w:rPr>
      </w:pPr>
      <w:r w:rsidRPr="00564E3E">
        <w:rPr>
          <w:sz w:val="22"/>
          <w:szCs w:val="22"/>
        </w:rPr>
        <w:t>Date</w:t>
      </w:r>
      <w:r w:rsidR="00324164" w:rsidRPr="00564E3E">
        <w:rPr>
          <w:sz w:val="22"/>
          <w:szCs w:val="22"/>
        </w:rPr>
        <w:t>s</w:t>
      </w:r>
      <w:r w:rsidRPr="00564E3E">
        <w:rPr>
          <w:sz w:val="22"/>
          <w:szCs w:val="22"/>
        </w:rPr>
        <w:t xml:space="preserve"> attended:</w:t>
      </w:r>
      <w:r w:rsidR="00645603" w:rsidRPr="00564E3E">
        <w:rPr>
          <w:sz w:val="22"/>
          <w:szCs w:val="22"/>
        </w:rPr>
        <w:t xml:space="preserve">  </w:t>
      </w:r>
      <w:r w:rsidR="006306F2" w:rsidRPr="00564E3E">
        <w:rPr>
          <w:sz w:val="22"/>
          <w:szCs w:val="22"/>
        </w:rPr>
        <w:t xml:space="preserve"> </w:t>
      </w:r>
      <w:r w:rsidR="002F7AF8" w:rsidRPr="002F7AF8">
        <w:rPr>
          <w:sz w:val="22"/>
          <w:szCs w:val="22"/>
        </w:rPr>
        <w:t>From:</w:t>
      </w:r>
      <w:r w:rsidR="002F7AF8" w:rsidRPr="0093124D">
        <w:rPr>
          <w:sz w:val="22"/>
          <w:szCs w:val="22"/>
        </w:rPr>
        <w:tab/>
      </w:r>
      <w:r w:rsidR="002F7AF8" w:rsidRPr="0093124D">
        <w:rPr>
          <w:sz w:val="22"/>
          <w:szCs w:val="22"/>
        </w:rPr>
        <w:tab/>
        <w:t xml:space="preserve">         </w:t>
      </w:r>
      <w:r w:rsidR="002F7AF8" w:rsidRPr="0093124D">
        <w:rPr>
          <w:sz w:val="22"/>
          <w:szCs w:val="22"/>
        </w:rPr>
        <w:tab/>
      </w:r>
      <w:r w:rsidR="002F7AF8" w:rsidRPr="0093124D">
        <w:rPr>
          <w:sz w:val="22"/>
          <w:szCs w:val="22"/>
        </w:rPr>
        <w:tab/>
      </w:r>
      <w:r w:rsidR="002F7AF8" w:rsidRPr="0093124D">
        <w:rPr>
          <w:sz w:val="22"/>
          <w:szCs w:val="22"/>
        </w:rPr>
        <w:tab/>
      </w:r>
      <w:r w:rsidR="002F7AF8">
        <w:rPr>
          <w:sz w:val="22"/>
          <w:szCs w:val="22"/>
        </w:rPr>
        <w:tab/>
      </w:r>
      <w:r w:rsidR="00372C6B">
        <w:rPr>
          <w:sz w:val="22"/>
          <w:szCs w:val="22"/>
        </w:rPr>
        <w:tab/>
      </w:r>
      <w:r w:rsidR="002F7AF8" w:rsidRPr="002F7AF8">
        <w:rPr>
          <w:sz w:val="22"/>
          <w:szCs w:val="22"/>
        </w:rPr>
        <w:t>To:</w:t>
      </w:r>
      <w:r w:rsidR="002F7AF8" w:rsidRPr="002F7AF8">
        <w:rPr>
          <w:sz w:val="22"/>
          <w:szCs w:val="22"/>
        </w:rPr>
        <w:tab/>
      </w:r>
      <w:r w:rsidR="006306F2" w:rsidRPr="00564E3E">
        <w:rPr>
          <w:sz w:val="22"/>
          <w:szCs w:val="22"/>
        </w:rPr>
        <w:t xml:space="preserve">            </w:t>
      </w:r>
    </w:p>
    <w:p w14:paraId="1B2E0DB6" w14:textId="77777777" w:rsidR="002F7AF8" w:rsidRDefault="002F7AF8" w:rsidP="00FD7CDC">
      <w:pPr>
        <w:spacing w:before="20" w:after="20"/>
        <w:rPr>
          <w:sz w:val="22"/>
          <w:szCs w:val="22"/>
        </w:rPr>
      </w:pPr>
    </w:p>
    <w:p w14:paraId="50D0AC73" w14:textId="77777777" w:rsidR="002F7AF8" w:rsidRDefault="002F7AF8" w:rsidP="00FD7CDC">
      <w:pPr>
        <w:spacing w:before="20" w:after="20"/>
        <w:rPr>
          <w:sz w:val="22"/>
          <w:szCs w:val="22"/>
        </w:rPr>
      </w:pPr>
    </w:p>
    <w:p w14:paraId="70748D7E" w14:textId="77777777" w:rsidR="002F7AF8" w:rsidRDefault="002F7AF8" w:rsidP="00FD7CDC">
      <w:pPr>
        <w:spacing w:before="20" w:after="20"/>
        <w:rPr>
          <w:sz w:val="22"/>
          <w:szCs w:val="22"/>
        </w:rPr>
      </w:pPr>
    </w:p>
    <w:p w14:paraId="4265132F" w14:textId="77777777" w:rsidR="00FD7CDC" w:rsidRPr="00564E3E" w:rsidRDefault="006306F2" w:rsidP="00FD7CDC">
      <w:pPr>
        <w:spacing w:before="20" w:after="20"/>
        <w:rPr>
          <w:sz w:val="22"/>
          <w:szCs w:val="22"/>
        </w:rPr>
      </w:pPr>
      <w:r w:rsidRPr="00564E3E">
        <w:rPr>
          <w:sz w:val="22"/>
          <w:szCs w:val="22"/>
        </w:rPr>
        <w:t xml:space="preserve">                           </w:t>
      </w:r>
      <w:r w:rsidR="0003457B" w:rsidRPr="00564E3E">
        <w:rPr>
          <w:sz w:val="22"/>
          <w:szCs w:val="22"/>
        </w:rPr>
        <w:t xml:space="preserve">                           </w:t>
      </w:r>
    </w:p>
    <w:p w14:paraId="3A9DC805" w14:textId="77777777" w:rsidR="00FD7CDC" w:rsidRPr="00CE47D1" w:rsidRDefault="006306F2" w:rsidP="00645603">
      <w:pPr>
        <w:pStyle w:val="Heading2"/>
        <w:shd w:val="clear" w:color="auto" w:fill="943634" w:themeFill="accent2" w:themeFillShade="BF"/>
        <w:rPr>
          <w:sz w:val="24"/>
        </w:rPr>
      </w:pPr>
      <w:r>
        <w:lastRenderedPageBreak/>
        <w:t xml:space="preserve"> </w:t>
      </w:r>
      <w:r w:rsidR="00645603">
        <w:t xml:space="preserve">  </w:t>
      </w:r>
      <w:r w:rsidR="00FD7CDC" w:rsidRPr="00CE47D1">
        <w:rPr>
          <w:sz w:val="24"/>
        </w:rPr>
        <w:t>Qualifications</w:t>
      </w:r>
    </w:p>
    <w:p w14:paraId="520F2867" w14:textId="77777777" w:rsidR="00FD7CDC" w:rsidRDefault="00FD7CDC"/>
    <w:p w14:paraId="2A8DE74A" w14:textId="77777777" w:rsidR="001824F6" w:rsidRPr="00564E3E" w:rsidRDefault="00B2486D">
      <w:pPr>
        <w:rPr>
          <w:sz w:val="22"/>
          <w:szCs w:val="22"/>
        </w:rPr>
      </w:pPr>
      <w:r w:rsidRPr="00564E3E">
        <w:rPr>
          <w:sz w:val="22"/>
          <w:szCs w:val="22"/>
        </w:rPr>
        <w:t>Applicants will need to provide a lett</w:t>
      </w:r>
      <w:r w:rsidR="00802191">
        <w:rPr>
          <w:sz w:val="22"/>
          <w:szCs w:val="22"/>
        </w:rPr>
        <w:t>er of support from their school</w:t>
      </w:r>
      <w:r w:rsidR="0003457B" w:rsidRPr="00564E3E">
        <w:rPr>
          <w:sz w:val="22"/>
          <w:szCs w:val="22"/>
        </w:rPr>
        <w:t xml:space="preserve"> </w:t>
      </w:r>
      <w:r w:rsidRPr="00564E3E">
        <w:rPr>
          <w:sz w:val="22"/>
          <w:szCs w:val="22"/>
        </w:rPr>
        <w:t>with predicted Higher/Advanc</w:t>
      </w:r>
      <w:r w:rsidR="00802191">
        <w:rPr>
          <w:sz w:val="22"/>
          <w:szCs w:val="22"/>
        </w:rPr>
        <w:t xml:space="preserve">ed Higher, A level or IB </w:t>
      </w:r>
      <w:r w:rsidR="00372C6B">
        <w:rPr>
          <w:sz w:val="22"/>
          <w:szCs w:val="22"/>
        </w:rPr>
        <w:t>grades;</w:t>
      </w:r>
      <w:r w:rsidR="00802191">
        <w:rPr>
          <w:sz w:val="22"/>
          <w:szCs w:val="22"/>
        </w:rPr>
        <w:t xml:space="preserve"> t</w:t>
      </w:r>
      <w:r w:rsidR="00802191" w:rsidRPr="00802191">
        <w:rPr>
          <w:sz w:val="22"/>
          <w:szCs w:val="22"/>
        </w:rPr>
        <w:t>his should be the Head of Ye</w:t>
      </w:r>
      <w:r w:rsidR="00802191">
        <w:rPr>
          <w:sz w:val="22"/>
          <w:szCs w:val="22"/>
        </w:rPr>
        <w:t>ar, Form Tutor or Career’s Tutor.</w:t>
      </w:r>
    </w:p>
    <w:p w14:paraId="20EEBCA1" w14:textId="77777777" w:rsidR="002936C6" w:rsidRPr="00564E3E" w:rsidRDefault="002936C6">
      <w:pPr>
        <w:rPr>
          <w:sz w:val="22"/>
          <w:szCs w:val="22"/>
        </w:rPr>
      </w:pPr>
    </w:p>
    <w:p w14:paraId="01C72F8E" w14:textId="77777777" w:rsidR="009C6BA7" w:rsidRDefault="009C6BA7"/>
    <w:tbl>
      <w:tblPr>
        <w:tblpPr w:leftFromText="180" w:rightFromText="180" w:vertAnchor="text" w:horzAnchor="margin" w:tblpY="558"/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43"/>
      </w:tblGrid>
      <w:tr w:rsidR="0093124D" w:rsidRPr="00473E22" w14:paraId="0AA0149B" w14:textId="77777777" w:rsidTr="00D97FA4">
        <w:trPr>
          <w:trHeight w:val="343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77FD80" w14:textId="77777777" w:rsidR="0093124D" w:rsidRPr="00447AE5" w:rsidRDefault="0093124D" w:rsidP="0093124D">
            <w:pPr>
              <w:rPr>
                <w:b/>
                <w:bCs/>
                <w:sz w:val="21"/>
                <w:szCs w:val="21"/>
                <w:lang w:val="en-GB"/>
              </w:rPr>
            </w:pPr>
            <w:r w:rsidRPr="00447AE5">
              <w:rPr>
                <w:b/>
                <w:bCs/>
                <w:sz w:val="21"/>
                <w:szCs w:val="21"/>
                <w:lang w:val="en-GB"/>
              </w:rPr>
              <w:t>GCSE Subject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450A12" w14:textId="77777777" w:rsidR="0093124D" w:rsidRPr="00447AE5" w:rsidRDefault="0093124D" w:rsidP="00447AE5">
            <w:pPr>
              <w:rPr>
                <w:b/>
                <w:sz w:val="21"/>
                <w:szCs w:val="21"/>
                <w:lang w:val="en-GB"/>
              </w:rPr>
            </w:pPr>
            <w:r w:rsidRPr="00447AE5">
              <w:rPr>
                <w:b/>
                <w:sz w:val="21"/>
                <w:szCs w:val="21"/>
                <w:lang w:val="en-GB"/>
              </w:rPr>
              <w:t xml:space="preserve">GRADES </w:t>
            </w:r>
            <w:r w:rsidR="00447AE5" w:rsidRPr="00447AE5">
              <w:rPr>
                <w:b/>
                <w:sz w:val="21"/>
                <w:szCs w:val="21"/>
                <w:lang w:val="en-GB"/>
              </w:rPr>
              <w:t>(scaling grades  9 – 1)</w:t>
            </w:r>
          </w:p>
        </w:tc>
      </w:tr>
      <w:tr w:rsidR="0093124D" w:rsidRPr="00473E22" w14:paraId="0A634208" w14:textId="77777777" w:rsidTr="00D97FA4">
        <w:trPr>
          <w:trHeight w:val="153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433D67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760A4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7C7AB7DE" w14:textId="77777777" w:rsidTr="00D97FA4">
        <w:trPr>
          <w:trHeight w:val="153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E8E734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FA7582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46B45017" w14:textId="77777777" w:rsidTr="00D97FA4">
        <w:trPr>
          <w:trHeight w:val="153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CAFF8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77B5C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298B1908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7149C4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79BA7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45BABC4F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4C06B2" w14:textId="77777777" w:rsidR="0093124D" w:rsidRPr="00473E22" w:rsidRDefault="0093124D" w:rsidP="0093124D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A9BCBE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5B3D1D9A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D70322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A0006C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2212826C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A58C37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00E9B5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0BA34855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22F85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85C354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93124D" w:rsidRPr="00473E22" w14:paraId="5EFDCB03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1A9E0D" w14:textId="77777777" w:rsidR="0093124D" w:rsidRPr="00473E22" w:rsidRDefault="0093124D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2E22E7" w14:textId="77777777" w:rsidR="0093124D" w:rsidRPr="00473E22" w:rsidRDefault="0093124D" w:rsidP="0093124D">
            <w:pPr>
              <w:rPr>
                <w:lang w:val="en-GB"/>
              </w:rPr>
            </w:pPr>
          </w:p>
        </w:tc>
      </w:tr>
      <w:tr w:rsidR="00D97FA4" w:rsidRPr="00473E22" w14:paraId="4F13B224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621CCA" w14:textId="77777777" w:rsidR="00D97FA4" w:rsidRPr="00473E22" w:rsidRDefault="00D97FA4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F73E09" w14:textId="77777777" w:rsidR="00D97FA4" w:rsidRPr="00473E22" w:rsidRDefault="00D97FA4" w:rsidP="0093124D">
            <w:pPr>
              <w:rPr>
                <w:lang w:val="en-GB"/>
              </w:rPr>
            </w:pPr>
          </w:p>
        </w:tc>
      </w:tr>
      <w:tr w:rsidR="00D97FA4" w:rsidRPr="00473E22" w14:paraId="79889649" w14:textId="77777777" w:rsidTr="00D97FA4">
        <w:trPr>
          <w:trHeight w:val="154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A5E4DF" w14:textId="77777777" w:rsidR="00D97FA4" w:rsidRPr="00473E22" w:rsidRDefault="00D97FA4" w:rsidP="0093124D">
            <w:pPr>
              <w:rPr>
                <w:lang w:val="en-GB"/>
              </w:rPr>
            </w:pPr>
          </w:p>
        </w:tc>
        <w:tc>
          <w:tcPr>
            <w:tcW w:w="4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4A1808" w14:textId="77777777" w:rsidR="00D97FA4" w:rsidRPr="00473E22" w:rsidRDefault="00D97FA4" w:rsidP="0093124D">
            <w:pPr>
              <w:rPr>
                <w:lang w:val="en-GB"/>
              </w:rPr>
            </w:pPr>
          </w:p>
        </w:tc>
      </w:tr>
    </w:tbl>
    <w:p w14:paraId="07FA753F" w14:textId="77777777" w:rsidR="009C6BA7" w:rsidRPr="0093124D" w:rsidRDefault="00C20B41">
      <w:pPr>
        <w:rPr>
          <w:i/>
          <w:sz w:val="20"/>
          <w:szCs w:val="20"/>
        </w:rPr>
      </w:pPr>
      <w:r w:rsidRPr="00564E3E">
        <w:rPr>
          <w:i/>
          <w:sz w:val="20"/>
          <w:szCs w:val="20"/>
        </w:rPr>
        <w:t xml:space="preserve">Please provide information regarding </w:t>
      </w:r>
      <w:r w:rsidR="00FC38DA" w:rsidRPr="00564E3E">
        <w:rPr>
          <w:i/>
          <w:sz w:val="20"/>
          <w:szCs w:val="20"/>
        </w:rPr>
        <w:t xml:space="preserve">year 11 </w:t>
      </w:r>
      <w:r w:rsidRPr="00564E3E">
        <w:rPr>
          <w:i/>
          <w:sz w:val="20"/>
          <w:szCs w:val="20"/>
        </w:rPr>
        <w:t xml:space="preserve">predicted </w:t>
      </w:r>
      <w:r w:rsidR="00FC38DA" w:rsidRPr="00564E3E">
        <w:rPr>
          <w:i/>
          <w:sz w:val="20"/>
          <w:szCs w:val="20"/>
        </w:rPr>
        <w:t xml:space="preserve">GCSE </w:t>
      </w:r>
      <w:r w:rsidRPr="00564E3E">
        <w:rPr>
          <w:i/>
          <w:sz w:val="20"/>
          <w:szCs w:val="20"/>
        </w:rPr>
        <w:t>grades</w:t>
      </w:r>
      <w:r w:rsidR="0093124D">
        <w:rPr>
          <w:i/>
          <w:sz w:val="20"/>
          <w:szCs w:val="20"/>
        </w:rPr>
        <w:t xml:space="preserve"> or Year 12 actual GCSE grade</w:t>
      </w:r>
    </w:p>
    <w:p w14:paraId="2E7095C7" w14:textId="77777777" w:rsidR="009C6BA7" w:rsidRDefault="009C6BA7"/>
    <w:p w14:paraId="302ECD5C" w14:textId="77777777" w:rsidR="004914C7" w:rsidRDefault="004914C7" w:rsidP="00FC38DA">
      <w:pPr>
        <w:spacing w:line="600" w:lineRule="auto"/>
      </w:pPr>
    </w:p>
    <w:p w14:paraId="0E8902A4" w14:textId="77777777" w:rsidR="00D97FA4" w:rsidRDefault="00D97FA4" w:rsidP="00D97FA4">
      <w:pPr>
        <w:spacing w:line="600" w:lineRule="auto"/>
        <w:rPr>
          <w:i/>
          <w:sz w:val="20"/>
          <w:szCs w:val="20"/>
        </w:rPr>
      </w:pPr>
    </w:p>
    <w:tbl>
      <w:tblPr>
        <w:tblpPr w:leftFromText="180" w:rightFromText="180" w:vertAnchor="page" w:horzAnchor="margin" w:tblpY="7552"/>
        <w:tblW w:w="0" w:type="auto"/>
        <w:tblLayout w:type="fixed"/>
        <w:tblLook w:val="0000" w:firstRow="0" w:lastRow="0" w:firstColumn="0" w:lastColumn="0" w:noHBand="0" w:noVBand="0"/>
      </w:tblPr>
      <w:tblGrid>
        <w:gridCol w:w="4951"/>
        <w:gridCol w:w="4940"/>
      </w:tblGrid>
      <w:tr w:rsidR="00D97FA4" w:rsidRPr="00473E22" w14:paraId="4434FB90" w14:textId="77777777" w:rsidTr="00D97FA4">
        <w:trPr>
          <w:trHeight w:val="406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36F43E" w14:textId="77777777" w:rsidR="00D97FA4" w:rsidRPr="00447AE5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1"/>
                <w:szCs w:val="21"/>
                <w:lang w:val="en-GB" w:eastAsia="en-GB"/>
              </w:rPr>
            </w:pPr>
            <w:r w:rsidRPr="00447AE5">
              <w:rPr>
                <w:rFonts w:cstheme="minorHAnsi"/>
                <w:b/>
                <w:color w:val="000000"/>
                <w:sz w:val="21"/>
                <w:szCs w:val="21"/>
                <w:lang w:val="en-GB" w:eastAsia="en-GB"/>
              </w:rPr>
              <w:t xml:space="preserve">A LEVEL SUBJECTS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44BDE0" w14:textId="77777777" w:rsidR="00D97FA4" w:rsidRPr="00447AE5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1"/>
                <w:szCs w:val="21"/>
                <w:lang w:val="en-GB" w:eastAsia="en-GB"/>
              </w:rPr>
            </w:pPr>
            <w:r w:rsidRPr="00447AE5">
              <w:rPr>
                <w:rFonts w:cstheme="minorHAnsi"/>
                <w:b/>
                <w:color w:val="000000"/>
                <w:sz w:val="21"/>
                <w:szCs w:val="21"/>
                <w:lang w:val="en-GB" w:eastAsia="en-GB"/>
              </w:rPr>
              <w:t xml:space="preserve">GRADES </w:t>
            </w:r>
            <w:r w:rsidR="00447AE5" w:rsidRPr="00447AE5">
              <w:rPr>
                <w:rFonts w:cstheme="minorHAnsi"/>
                <w:b/>
                <w:sz w:val="21"/>
                <w:szCs w:val="21"/>
                <w:lang w:val="en-GB"/>
              </w:rPr>
              <w:t>(scaling grades  9 – 1)</w:t>
            </w:r>
          </w:p>
        </w:tc>
      </w:tr>
      <w:tr w:rsidR="00D97FA4" w:rsidRPr="00473E22" w14:paraId="234385F7" w14:textId="77777777" w:rsidTr="00D97FA4">
        <w:trPr>
          <w:trHeight w:val="122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A39E33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F8F109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1FC93719" w14:textId="77777777" w:rsidTr="00D97FA4">
        <w:trPr>
          <w:trHeight w:val="122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772833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4E2AB5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240F5968" w14:textId="77777777" w:rsidTr="00D97FA4">
        <w:trPr>
          <w:trHeight w:val="17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538FA7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BABDC6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040050FA" w14:textId="77777777" w:rsidTr="00D97FA4">
        <w:trPr>
          <w:trHeight w:val="122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E5A3A6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C41257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675F61C6" w14:textId="77777777" w:rsidTr="00D97FA4">
        <w:trPr>
          <w:trHeight w:val="12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2F313B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8076ED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6A371DAF" w14:textId="77777777" w:rsidTr="00D97FA4">
        <w:trPr>
          <w:trHeight w:val="12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36D68D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D1AF19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5471F0AF" w14:textId="77777777" w:rsidTr="00D97FA4">
        <w:trPr>
          <w:trHeight w:val="12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7AA6FA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64ADF1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43A848BA" w14:textId="77777777" w:rsidTr="00D97FA4">
        <w:trPr>
          <w:trHeight w:val="12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2B4669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390602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20F1AA66" w14:textId="77777777" w:rsidTr="00D97FA4">
        <w:trPr>
          <w:trHeight w:val="12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FAE4C8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27A500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D97FA4" w:rsidRPr="00473E22" w14:paraId="107F8201" w14:textId="77777777" w:rsidTr="00D97FA4">
        <w:trPr>
          <w:trHeight w:val="123"/>
        </w:trPr>
        <w:tc>
          <w:tcPr>
            <w:tcW w:w="4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22C3C6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BD7007" w14:textId="77777777" w:rsidR="00D97FA4" w:rsidRPr="00473E22" w:rsidRDefault="00D97FA4" w:rsidP="00D97F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 w:eastAsia="en-GB"/>
              </w:rPr>
            </w:pPr>
          </w:p>
        </w:tc>
      </w:tr>
    </w:tbl>
    <w:p w14:paraId="06AB2274" w14:textId="77777777" w:rsidR="0093124D" w:rsidRDefault="00D97FA4" w:rsidP="00D97FA4">
      <w:pPr>
        <w:rPr>
          <w:i/>
          <w:sz w:val="20"/>
          <w:szCs w:val="20"/>
        </w:rPr>
      </w:pPr>
      <w:r w:rsidRPr="00D97FA4">
        <w:rPr>
          <w:i/>
          <w:sz w:val="20"/>
          <w:szCs w:val="20"/>
        </w:rPr>
        <w:t>Please provide information regarding year 12 predicted grades</w:t>
      </w:r>
    </w:p>
    <w:p w14:paraId="6E55778E" w14:textId="77777777" w:rsidR="0093124D" w:rsidRDefault="0093124D" w:rsidP="002F7AF8">
      <w:pPr>
        <w:spacing w:line="600" w:lineRule="auto"/>
        <w:rPr>
          <w:i/>
          <w:sz w:val="20"/>
          <w:szCs w:val="20"/>
        </w:rPr>
      </w:pPr>
    </w:p>
    <w:p w14:paraId="5FD8845C" w14:textId="77777777" w:rsidR="0093124D" w:rsidRDefault="0093124D" w:rsidP="002F7AF8">
      <w:pPr>
        <w:spacing w:line="600" w:lineRule="auto"/>
        <w:rPr>
          <w:i/>
          <w:sz w:val="20"/>
          <w:szCs w:val="20"/>
        </w:rPr>
      </w:pPr>
    </w:p>
    <w:p w14:paraId="105AAE58" w14:textId="77777777" w:rsidR="0093124D" w:rsidRDefault="0093124D" w:rsidP="002F7AF8">
      <w:pPr>
        <w:spacing w:line="600" w:lineRule="auto"/>
        <w:rPr>
          <w:i/>
          <w:sz w:val="20"/>
          <w:szCs w:val="20"/>
        </w:rPr>
      </w:pPr>
    </w:p>
    <w:p w14:paraId="01DF0F2F" w14:textId="77777777" w:rsidR="0093124D" w:rsidRDefault="0093124D" w:rsidP="002F7AF8">
      <w:pPr>
        <w:spacing w:line="600" w:lineRule="auto"/>
        <w:rPr>
          <w:i/>
          <w:sz w:val="20"/>
          <w:szCs w:val="20"/>
        </w:rPr>
      </w:pPr>
    </w:p>
    <w:p w14:paraId="65562DCD" w14:textId="77777777" w:rsidR="0093124D" w:rsidRDefault="0093124D" w:rsidP="002F7AF8">
      <w:pPr>
        <w:spacing w:line="600" w:lineRule="auto"/>
        <w:rPr>
          <w:i/>
          <w:sz w:val="20"/>
          <w:szCs w:val="20"/>
        </w:rPr>
      </w:pPr>
    </w:p>
    <w:p w14:paraId="3628065D" w14:textId="77777777" w:rsidR="0093124D" w:rsidRDefault="0093124D" w:rsidP="002F7AF8">
      <w:pPr>
        <w:spacing w:line="600" w:lineRule="auto"/>
        <w:rPr>
          <w:i/>
          <w:sz w:val="20"/>
          <w:szCs w:val="20"/>
        </w:rPr>
      </w:pPr>
    </w:p>
    <w:p w14:paraId="3888F60D" w14:textId="77777777" w:rsidR="00330050" w:rsidRPr="00CE47D1" w:rsidRDefault="00FC38DA" w:rsidP="00074917">
      <w:pPr>
        <w:pStyle w:val="Heading2"/>
        <w:shd w:val="clear" w:color="auto" w:fill="943634" w:themeFill="accent2" w:themeFillShade="BF"/>
        <w:rPr>
          <w:sz w:val="24"/>
        </w:rPr>
      </w:pPr>
      <w:r w:rsidRPr="00CE47D1">
        <w:rPr>
          <w:sz w:val="24"/>
        </w:rPr>
        <w:lastRenderedPageBreak/>
        <w:t>E</w:t>
      </w:r>
      <w:r w:rsidR="00DE7EBA" w:rsidRPr="00CE47D1">
        <w:rPr>
          <w:sz w:val="24"/>
        </w:rPr>
        <w:t>mergency Contact</w:t>
      </w:r>
    </w:p>
    <w:p w14:paraId="79542982" w14:textId="77777777" w:rsidR="00330050" w:rsidRDefault="00DE7EBA" w:rsidP="00490804">
      <w:pPr>
        <w:pStyle w:val="Italic"/>
      </w:pPr>
      <w:r w:rsidRPr="00EE549C">
        <w:t xml:space="preserve">In the event of an emergency please </w:t>
      </w:r>
      <w:r w:rsidR="00974A07" w:rsidRPr="00EE549C">
        <w:t xml:space="preserve">provide details of </w:t>
      </w:r>
      <w:r w:rsidRPr="00EE549C">
        <w:t xml:space="preserve">two </w:t>
      </w:r>
      <w:r w:rsidR="00974A07" w:rsidRPr="00EE549C">
        <w:t>people we can contact.</w:t>
      </w:r>
    </w:p>
    <w:p w14:paraId="2CC969CC" w14:textId="77777777" w:rsidR="00D97FA4" w:rsidRPr="00EE549C" w:rsidRDefault="00D97FA4" w:rsidP="00490804">
      <w:pPr>
        <w:pStyle w:val="Italic"/>
      </w:pPr>
    </w:p>
    <w:tbl>
      <w:tblPr>
        <w:tblW w:w="51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8"/>
        <w:gridCol w:w="5772"/>
        <w:gridCol w:w="1396"/>
        <w:gridCol w:w="2140"/>
      </w:tblGrid>
      <w:tr w:rsidR="000F2DF4" w:rsidRPr="00564E3E" w14:paraId="094DAE26" w14:textId="77777777" w:rsidTr="00D97FA4">
        <w:trPr>
          <w:trHeight w:val="373"/>
        </w:trPr>
        <w:tc>
          <w:tcPr>
            <w:tcW w:w="1109" w:type="dxa"/>
            <w:vAlign w:val="bottom"/>
          </w:tcPr>
          <w:p w14:paraId="45EC7D78" w14:textId="77777777" w:rsidR="000F2DF4" w:rsidRPr="00564E3E" w:rsidRDefault="000F2DF4" w:rsidP="00490804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Full Name:</w:t>
            </w:r>
          </w:p>
        </w:tc>
        <w:tc>
          <w:tcPr>
            <w:tcW w:w="5780" w:type="dxa"/>
            <w:gridSpan w:val="2"/>
            <w:tcBorders>
              <w:bottom w:val="single" w:sz="4" w:space="0" w:color="auto"/>
            </w:tcBorders>
            <w:vAlign w:val="bottom"/>
          </w:tcPr>
          <w:p w14:paraId="1C962D94" w14:textId="77777777" w:rsidR="000F2DF4" w:rsidRPr="00564E3E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6" w:type="dxa"/>
            <w:vAlign w:val="bottom"/>
          </w:tcPr>
          <w:p w14:paraId="485F3718" w14:textId="77777777" w:rsidR="000F2DF4" w:rsidRPr="00564E3E" w:rsidRDefault="000D2539" w:rsidP="00490804">
            <w:pPr>
              <w:pStyle w:val="Heading4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Relationship</w:t>
            </w:r>
            <w:r w:rsidR="000F2DF4" w:rsidRPr="00564E3E">
              <w:rPr>
                <w:sz w:val="22"/>
                <w:szCs w:val="22"/>
              </w:rPr>
              <w:t>: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bottom"/>
          </w:tcPr>
          <w:p w14:paraId="07D173A1" w14:textId="77777777" w:rsidR="000F2DF4" w:rsidRPr="00564E3E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</w:tr>
      <w:tr w:rsidR="000F2DF4" w:rsidRPr="00564E3E" w14:paraId="6926B7B8" w14:textId="77777777" w:rsidTr="00D97FA4">
        <w:trPr>
          <w:trHeight w:val="373"/>
        </w:trPr>
        <w:tc>
          <w:tcPr>
            <w:tcW w:w="1109" w:type="dxa"/>
            <w:vAlign w:val="bottom"/>
          </w:tcPr>
          <w:p w14:paraId="041EA64D" w14:textId="77777777" w:rsidR="000F2DF4" w:rsidRPr="00564E3E" w:rsidRDefault="007B6C38" w:rsidP="00490804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Address</w:t>
            </w:r>
            <w:r w:rsidR="004A4198" w:rsidRPr="00564E3E">
              <w:rPr>
                <w:sz w:val="22"/>
                <w:szCs w:val="22"/>
              </w:rPr>
              <w:t>: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E77D2" w14:textId="77777777" w:rsidR="000F2DF4" w:rsidRPr="00564E3E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6" w:type="dxa"/>
            <w:vAlign w:val="bottom"/>
          </w:tcPr>
          <w:p w14:paraId="3FA76E55" w14:textId="77777777" w:rsidR="000F2DF4" w:rsidRPr="00564E3E" w:rsidRDefault="000F2DF4" w:rsidP="00490804">
            <w:pPr>
              <w:pStyle w:val="Heading4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Phone: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091D1" w14:textId="77777777" w:rsidR="000F2DF4" w:rsidRPr="00564E3E" w:rsidRDefault="000F2DF4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974A07" w:rsidRPr="00564E3E" w14:paraId="685E6E02" w14:textId="77777777" w:rsidTr="00D97FA4">
        <w:trPr>
          <w:trHeight w:val="373"/>
        </w:trPr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0D6301E9" w14:textId="77777777" w:rsidR="00974A07" w:rsidRPr="00564E3E" w:rsidRDefault="00974A07" w:rsidP="001A144F">
            <w:pPr>
              <w:rPr>
                <w:sz w:val="22"/>
                <w:szCs w:val="22"/>
              </w:rPr>
            </w:pPr>
          </w:p>
        </w:tc>
        <w:tc>
          <w:tcPr>
            <w:tcW w:w="9316" w:type="dxa"/>
            <w:gridSpan w:val="4"/>
            <w:tcBorders>
              <w:bottom w:val="single" w:sz="4" w:space="0" w:color="auto"/>
            </w:tcBorders>
            <w:vAlign w:val="bottom"/>
          </w:tcPr>
          <w:p w14:paraId="2A4D08FC" w14:textId="77777777" w:rsidR="00974A07" w:rsidRPr="00564E3E" w:rsidRDefault="00974A07" w:rsidP="001A144F">
            <w:pPr>
              <w:pStyle w:val="FieldText"/>
              <w:rPr>
                <w:sz w:val="22"/>
                <w:szCs w:val="22"/>
              </w:rPr>
            </w:pPr>
          </w:p>
        </w:tc>
      </w:tr>
      <w:tr w:rsidR="00974A07" w:rsidRPr="005114CE" w14:paraId="767A9AD8" w14:textId="77777777" w:rsidTr="00D97FA4">
        <w:trPr>
          <w:trHeight w:val="373"/>
        </w:trPr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09AF20FD" w14:textId="77777777" w:rsidR="00974A07" w:rsidRDefault="00974A07" w:rsidP="00490804"/>
        </w:tc>
        <w:tc>
          <w:tcPr>
            <w:tcW w:w="9316" w:type="dxa"/>
            <w:gridSpan w:val="4"/>
            <w:tcBorders>
              <w:bottom w:val="single" w:sz="4" w:space="0" w:color="auto"/>
            </w:tcBorders>
            <w:vAlign w:val="bottom"/>
          </w:tcPr>
          <w:p w14:paraId="1E9150B8" w14:textId="77777777" w:rsidR="00974A07" w:rsidRDefault="00974A07" w:rsidP="00D55AFA">
            <w:pPr>
              <w:pStyle w:val="FieldText"/>
            </w:pPr>
          </w:p>
          <w:p w14:paraId="47D26F45" w14:textId="77777777" w:rsidR="00C20B41" w:rsidRDefault="00C20B41" w:rsidP="00D55AFA">
            <w:pPr>
              <w:pStyle w:val="FieldText"/>
            </w:pPr>
          </w:p>
          <w:p w14:paraId="6F038E65" w14:textId="77777777" w:rsidR="00D97FA4" w:rsidRDefault="00D97FA4" w:rsidP="00D55AFA">
            <w:pPr>
              <w:pStyle w:val="FieldText"/>
            </w:pPr>
          </w:p>
        </w:tc>
      </w:tr>
      <w:tr w:rsidR="00D55AFA" w:rsidRPr="005114CE" w14:paraId="25C67E78" w14:textId="77777777" w:rsidTr="00D97FA4">
        <w:trPr>
          <w:trHeight w:hRule="exact" w:val="149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934EDF" w14:textId="77777777" w:rsidR="00D55AFA" w:rsidRPr="005114CE" w:rsidRDefault="00D55AFA" w:rsidP="00330050"/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45AB56" w14:textId="77777777" w:rsidR="00D55AFA" w:rsidRDefault="00D55AFA" w:rsidP="00330050"/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CAD26A" w14:textId="77777777" w:rsidR="00D55AFA" w:rsidRDefault="00D55AFA" w:rsidP="00330050"/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F713FC" w14:textId="77777777" w:rsidR="00D55AFA" w:rsidRDefault="00D55AFA" w:rsidP="00330050"/>
        </w:tc>
      </w:tr>
      <w:tr w:rsidR="000F2DF4" w:rsidRPr="005114CE" w14:paraId="18BD399B" w14:textId="77777777" w:rsidTr="00D97FA4">
        <w:trPr>
          <w:trHeight w:val="373"/>
        </w:trPr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14:paraId="4AEE85DA" w14:textId="77777777" w:rsidR="00C20B41" w:rsidRPr="00564E3E" w:rsidRDefault="00C20B41" w:rsidP="00490804">
            <w:pPr>
              <w:rPr>
                <w:sz w:val="22"/>
                <w:szCs w:val="22"/>
              </w:rPr>
            </w:pPr>
          </w:p>
          <w:p w14:paraId="3B91E83E" w14:textId="77777777" w:rsidR="00C20B41" w:rsidRPr="00564E3E" w:rsidRDefault="00C20B41" w:rsidP="00490804">
            <w:pPr>
              <w:rPr>
                <w:sz w:val="22"/>
                <w:szCs w:val="22"/>
              </w:rPr>
            </w:pPr>
          </w:p>
          <w:p w14:paraId="67876983" w14:textId="77777777" w:rsidR="000F2DF4" w:rsidRPr="00564E3E" w:rsidRDefault="000F2DF4" w:rsidP="00490804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Full Name</w:t>
            </w:r>
            <w:r w:rsidR="004A4198" w:rsidRPr="00564E3E">
              <w:rPr>
                <w:sz w:val="22"/>
                <w:szCs w:val="22"/>
              </w:rPr>
              <w:t>: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7C25F" w14:textId="77777777" w:rsidR="000F2DF4" w:rsidRPr="00564E3E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bottom"/>
          </w:tcPr>
          <w:p w14:paraId="6618930C" w14:textId="77777777" w:rsidR="000F2DF4" w:rsidRPr="00564E3E" w:rsidRDefault="000D2539" w:rsidP="00490804">
            <w:pPr>
              <w:pStyle w:val="Heading4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Relationship</w:t>
            </w:r>
            <w:r w:rsidR="000F2DF4" w:rsidRPr="00564E3E">
              <w:rPr>
                <w:sz w:val="22"/>
                <w:szCs w:val="22"/>
              </w:rPr>
              <w:t>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E19B6" w14:textId="77777777" w:rsidR="000F2DF4" w:rsidRPr="00564E3E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</w:tr>
      <w:tr w:rsidR="000D2539" w:rsidRPr="005114CE" w14:paraId="73B9DBC2" w14:textId="77777777" w:rsidTr="00D97FA4">
        <w:trPr>
          <w:trHeight w:val="373"/>
        </w:trPr>
        <w:tc>
          <w:tcPr>
            <w:tcW w:w="1109" w:type="dxa"/>
            <w:vAlign w:val="bottom"/>
          </w:tcPr>
          <w:p w14:paraId="2E57A4A9" w14:textId="77777777" w:rsidR="000D2539" w:rsidRPr="00564E3E" w:rsidRDefault="007B6C38" w:rsidP="00490804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Address</w:t>
            </w:r>
            <w:r w:rsidR="000D2539" w:rsidRPr="00564E3E">
              <w:rPr>
                <w:sz w:val="22"/>
                <w:szCs w:val="22"/>
              </w:rPr>
              <w:t>: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4A775" w14:textId="77777777" w:rsidR="000D2539" w:rsidRPr="00564E3E" w:rsidRDefault="000D2539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6" w:type="dxa"/>
            <w:vAlign w:val="bottom"/>
          </w:tcPr>
          <w:p w14:paraId="11A918F6" w14:textId="77777777" w:rsidR="000D2539" w:rsidRPr="00564E3E" w:rsidRDefault="000D2539" w:rsidP="00490804">
            <w:pPr>
              <w:pStyle w:val="Heading4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Phone: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F46BF" w14:textId="77777777" w:rsidR="000D2539" w:rsidRPr="00564E3E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0D2539" w:rsidRPr="005114CE" w14:paraId="53881D7C" w14:textId="77777777" w:rsidTr="00D97FA4">
        <w:trPr>
          <w:trHeight w:val="487"/>
        </w:trPr>
        <w:tc>
          <w:tcPr>
            <w:tcW w:w="1117" w:type="dxa"/>
            <w:gridSpan w:val="2"/>
            <w:tcBorders>
              <w:bottom w:val="single" w:sz="4" w:space="0" w:color="auto"/>
            </w:tcBorders>
            <w:vAlign w:val="bottom"/>
          </w:tcPr>
          <w:p w14:paraId="3C30A188" w14:textId="77777777" w:rsidR="000D2539" w:rsidRPr="00564E3E" w:rsidRDefault="000D2539" w:rsidP="00490804">
            <w:pPr>
              <w:rPr>
                <w:sz w:val="22"/>
                <w:szCs w:val="22"/>
              </w:rPr>
            </w:pPr>
          </w:p>
          <w:p w14:paraId="30B1A238" w14:textId="77777777" w:rsidR="00894A9D" w:rsidRPr="00564E3E" w:rsidRDefault="00894A9D" w:rsidP="00490804">
            <w:pPr>
              <w:rPr>
                <w:sz w:val="22"/>
                <w:szCs w:val="22"/>
              </w:rPr>
            </w:pPr>
          </w:p>
        </w:tc>
        <w:tc>
          <w:tcPr>
            <w:tcW w:w="9308" w:type="dxa"/>
            <w:gridSpan w:val="3"/>
            <w:tcBorders>
              <w:bottom w:val="single" w:sz="4" w:space="0" w:color="auto"/>
            </w:tcBorders>
            <w:vAlign w:val="bottom"/>
          </w:tcPr>
          <w:p w14:paraId="29A90095" w14:textId="77777777" w:rsidR="000D2539" w:rsidRPr="00564E3E" w:rsidRDefault="000D2539" w:rsidP="00D55AFA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27DFF138" w14:textId="77777777" w:rsidR="00C92A3C" w:rsidRDefault="00C92A3C" w:rsidP="00C92A3C"/>
    <w:p w14:paraId="5535BCA5" w14:textId="77777777" w:rsidR="005B7795" w:rsidRDefault="005B7795" w:rsidP="00C92A3C"/>
    <w:p w14:paraId="0992F4D7" w14:textId="77777777" w:rsidR="00D97FA4" w:rsidRDefault="00D97FA4" w:rsidP="00C92A3C"/>
    <w:tbl>
      <w:tblPr>
        <w:tblpPr w:leftFromText="180" w:rightFromText="180" w:vertAnchor="text" w:horzAnchor="margin" w:tblpXSpec="center" w:tblpY="4"/>
        <w:tblW w:w="54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6"/>
        <w:gridCol w:w="829"/>
        <w:gridCol w:w="829"/>
        <w:gridCol w:w="2988"/>
      </w:tblGrid>
      <w:tr w:rsidR="00EE549C" w:rsidRPr="00613129" w14:paraId="70DB71DE" w14:textId="77777777" w:rsidTr="00EE549C">
        <w:trPr>
          <w:trHeight w:val="288"/>
        </w:trPr>
        <w:tc>
          <w:tcPr>
            <w:tcW w:w="6396" w:type="dxa"/>
            <w:shd w:val="clear" w:color="auto" w:fill="943634" w:themeFill="accent2" w:themeFillShade="BF"/>
            <w:vAlign w:val="center"/>
          </w:tcPr>
          <w:p w14:paraId="65C788FC" w14:textId="77777777" w:rsidR="002936C6" w:rsidRPr="00CE47D1" w:rsidRDefault="00795C21" w:rsidP="00795C21">
            <w:pPr>
              <w:rPr>
                <w:b/>
                <w:color w:val="FFFFFF" w:themeColor="background1"/>
                <w:sz w:val="24"/>
              </w:rPr>
            </w:pPr>
            <w:r w:rsidRPr="00CE47D1">
              <w:rPr>
                <w:b/>
                <w:color w:val="FFFFFF" w:themeColor="background1"/>
                <w:sz w:val="24"/>
              </w:rPr>
              <w:t xml:space="preserve">                                   </w:t>
            </w:r>
            <w:r w:rsidR="00CE47D1">
              <w:rPr>
                <w:b/>
                <w:color w:val="FFFFFF" w:themeColor="background1"/>
                <w:sz w:val="24"/>
              </w:rPr>
              <w:t xml:space="preserve">                          </w:t>
            </w:r>
            <w:r w:rsidR="002936C6" w:rsidRPr="00CE47D1">
              <w:rPr>
                <w:b/>
                <w:color w:val="FFFFFF" w:themeColor="background1"/>
                <w:sz w:val="24"/>
              </w:rPr>
              <w:t>Personal Statement</w:t>
            </w:r>
          </w:p>
        </w:tc>
        <w:tc>
          <w:tcPr>
            <w:tcW w:w="829" w:type="dxa"/>
            <w:shd w:val="clear" w:color="auto" w:fill="943634" w:themeFill="accent2" w:themeFillShade="BF"/>
            <w:vAlign w:val="center"/>
          </w:tcPr>
          <w:p w14:paraId="32DF242F" w14:textId="77777777" w:rsidR="002936C6" w:rsidRPr="00083F9B" w:rsidRDefault="002936C6" w:rsidP="00795C21">
            <w:pPr>
              <w:pStyle w:val="Checkbox"/>
              <w:ind w:left="93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943634" w:themeFill="accent2" w:themeFillShade="BF"/>
            <w:vAlign w:val="bottom"/>
          </w:tcPr>
          <w:p w14:paraId="357BE37C" w14:textId="77777777" w:rsidR="002936C6" w:rsidRDefault="002936C6" w:rsidP="002936C6">
            <w:pPr>
              <w:pStyle w:val="Checkbox"/>
            </w:pPr>
          </w:p>
        </w:tc>
        <w:tc>
          <w:tcPr>
            <w:tcW w:w="2988" w:type="dxa"/>
            <w:shd w:val="clear" w:color="auto" w:fill="943634" w:themeFill="accent2" w:themeFillShade="BF"/>
            <w:vAlign w:val="bottom"/>
          </w:tcPr>
          <w:p w14:paraId="6CD2DFAA" w14:textId="77777777" w:rsidR="002936C6" w:rsidRPr="005114CE" w:rsidRDefault="002936C6" w:rsidP="002936C6">
            <w:pPr>
              <w:rPr>
                <w:szCs w:val="19"/>
              </w:rPr>
            </w:pPr>
          </w:p>
        </w:tc>
      </w:tr>
    </w:tbl>
    <w:p w14:paraId="2DAC4E41" w14:textId="77777777" w:rsidR="00894A9D" w:rsidRDefault="00894A9D" w:rsidP="00C92A3C"/>
    <w:p w14:paraId="4642F026" w14:textId="77777777" w:rsidR="00BC07E3" w:rsidRPr="00564E3E" w:rsidRDefault="00D97FA4" w:rsidP="00BC07E3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a</w:t>
      </w:r>
      <w:r w:rsidR="007E31D1" w:rsidRPr="00564E3E">
        <w:rPr>
          <w:i/>
          <w:sz w:val="20"/>
          <w:szCs w:val="20"/>
        </w:rPr>
        <w:t>nswer</w:t>
      </w:r>
      <w:r w:rsidR="006922DD" w:rsidRPr="00564E3E">
        <w:rPr>
          <w:i/>
          <w:sz w:val="20"/>
          <w:szCs w:val="20"/>
        </w:rPr>
        <w:t xml:space="preserve"> the following questions. Please note that your answers will inform us of your suitability to take part in this year’s </w:t>
      </w:r>
      <w:proofErr w:type="spellStart"/>
      <w:r w:rsidR="006922DD" w:rsidRPr="00564E3E">
        <w:rPr>
          <w:i/>
          <w:sz w:val="20"/>
          <w:szCs w:val="20"/>
        </w:rPr>
        <w:t>programme</w:t>
      </w:r>
      <w:proofErr w:type="spellEnd"/>
      <w:r w:rsidR="007E31D1" w:rsidRPr="00564E3E">
        <w:rPr>
          <w:i/>
          <w:sz w:val="20"/>
          <w:szCs w:val="20"/>
        </w:rPr>
        <w:t>.</w:t>
      </w:r>
    </w:p>
    <w:p w14:paraId="1103C829" w14:textId="77777777" w:rsidR="007E31D1" w:rsidRDefault="007E31D1" w:rsidP="00BC07E3">
      <w:pPr>
        <w:rPr>
          <w:i/>
        </w:rPr>
      </w:pPr>
    </w:p>
    <w:p w14:paraId="59228504" w14:textId="77777777" w:rsidR="002A610E" w:rsidRPr="00564E3E" w:rsidRDefault="002A610E" w:rsidP="00BC07E3">
      <w:pPr>
        <w:rPr>
          <w:i/>
          <w:sz w:val="22"/>
          <w:szCs w:val="22"/>
        </w:rPr>
      </w:pPr>
    </w:p>
    <w:p w14:paraId="1C55C62B" w14:textId="77777777" w:rsidR="007E31D1" w:rsidRPr="00564E3E" w:rsidRDefault="000A25EE" w:rsidP="000A25E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564E3E">
        <w:rPr>
          <w:sz w:val="22"/>
          <w:szCs w:val="22"/>
        </w:rPr>
        <w:t xml:space="preserve">Please explain why you have made the choice to become a healthcare professional detailing any </w:t>
      </w:r>
      <w:r w:rsidR="00D97FA4">
        <w:rPr>
          <w:sz w:val="22"/>
          <w:szCs w:val="22"/>
        </w:rPr>
        <w:t xml:space="preserve">relevant </w:t>
      </w:r>
      <w:r w:rsidRPr="00564E3E">
        <w:rPr>
          <w:sz w:val="22"/>
          <w:szCs w:val="22"/>
        </w:rPr>
        <w:t>work experience or contact with</w:t>
      </w:r>
      <w:r w:rsidR="00D97FA4">
        <w:rPr>
          <w:sz w:val="22"/>
          <w:szCs w:val="22"/>
        </w:rPr>
        <w:t xml:space="preserve"> healthcare </w:t>
      </w:r>
      <w:r w:rsidRPr="00564E3E">
        <w:rPr>
          <w:sz w:val="22"/>
          <w:szCs w:val="22"/>
        </w:rPr>
        <w:t xml:space="preserve">professionals? </w:t>
      </w:r>
      <w:r w:rsidR="009A0B27">
        <w:rPr>
          <w:sz w:val="22"/>
          <w:szCs w:val="22"/>
        </w:rPr>
        <w:t xml:space="preserve"> </w:t>
      </w:r>
      <w:r w:rsidRPr="00564E3E">
        <w:rPr>
          <w:sz w:val="22"/>
          <w:szCs w:val="22"/>
        </w:rPr>
        <w:t>(Max 250 words)</w:t>
      </w:r>
    </w:p>
    <w:p w14:paraId="21A01FB0" w14:textId="77777777" w:rsidR="007E31D1" w:rsidRDefault="007E31D1" w:rsidP="00BC07E3">
      <w:pPr>
        <w:rPr>
          <w:sz w:val="22"/>
          <w:szCs w:val="22"/>
        </w:rPr>
      </w:pPr>
    </w:p>
    <w:p w14:paraId="16EC6208" w14:textId="77777777" w:rsidR="007E31D1" w:rsidRPr="00564E3E" w:rsidRDefault="007E31D1" w:rsidP="00BC07E3">
      <w:pPr>
        <w:rPr>
          <w:sz w:val="22"/>
          <w:szCs w:val="22"/>
        </w:rPr>
      </w:pPr>
    </w:p>
    <w:p w14:paraId="05797E23" w14:textId="77777777" w:rsidR="007E31D1" w:rsidRPr="00564E3E" w:rsidRDefault="000A25EE" w:rsidP="000A25E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564E3E">
        <w:rPr>
          <w:sz w:val="22"/>
          <w:szCs w:val="22"/>
        </w:rPr>
        <w:t xml:space="preserve">What do you think are the challenges facing the NHS in the next 10 years? </w:t>
      </w:r>
      <w:r w:rsidR="009A0B27">
        <w:rPr>
          <w:sz w:val="22"/>
          <w:szCs w:val="22"/>
        </w:rPr>
        <w:t xml:space="preserve"> </w:t>
      </w:r>
      <w:r w:rsidRPr="00564E3E">
        <w:rPr>
          <w:sz w:val="22"/>
          <w:szCs w:val="22"/>
        </w:rPr>
        <w:t>(Max 500 words)</w:t>
      </w:r>
    </w:p>
    <w:p w14:paraId="20E8C528" w14:textId="77777777" w:rsidR="007E31D1" w:rsidRDefault="007E31D1" w:rsidP="00BC07E3">
      <w:pPr>
        <w:rPr>
          <w:sz w:val="22"/>
          <w:szCs w:val="22"/>
        </w:rPr>
      </w:pPr>
    </w:p>
    <w:p w14:paraId="1CE04B1A" w14:textId="77777777" w:rsidR="00D97FA4" w:rsidRPr="00564E3E" w:rsidRDefault="00D97FA4" w:rsidP="00BC07E3">
      <w:pPr>
        <w:rPr>
          <w:sz w:val="22"/>
          <w:szCs w:val="22"/>
        </w:rPr>
      </w:pPr>
    </w:p>
    <w:p w14:paraId="63ADE76E" w14:textId="77777777" w:rsidR="007E31D1" w:rsidRPr="00564E3E" w:rsidRDefault="007E31D1" w:rsidP="00BC07E3">
      <w:pPr>
        <w:rPr>
          <w:sz w:val="22"/>
          <w:szCs w:val="22"/>
        </w:rPr>
      </w:pPr>
    </w:p>
    <w:p w14:paraId="21944FA3" w14:textId="77777777" w:rsidR="007E31D1" w:rsidRDefault="00D97FA4" w:rsidP="000A25EE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Tell</w:t>
      </w:r>
      <w:r w:rsidR="009A0B27">
        <w:rPr>
          <w:sz w:val="22"/>
          <w:szCs w:val="22"/>
        </w:rPr>
        <w:t xml:space="preserve"> </w:t>
      </w:r>
      <w:r>
        <w:rPr>
          <w:sz w:val="22"/>
          <w:szCs w:val="22"/>
        </w:rPr>
        <w:t>us about an inspirational person, including why they inspire you and what we can learn from them</w:t>
      </w:r>
      <w:r w:rsidR="009A0B27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9A0B27">
        <w:rPr>
          <w:sz w:val="22"/>
          <w:szCs w:val="22"/>
        </w:rPr>
        <w:t xml:space="preserve"> </w:t>
      </w:r>
      <w:r w:rsidR="000A25EE" w:rsidRPr="00564E3E">
        <w:rPr>
          <w:sz w:val="22"/>
          <w:szCs w:val="22"/>
        </w:rPr>
        <w:t>(Max 250 words)</w:t>
      </w:r>
    </w:p>
    <w:p w14:paraId="51BFF08A" w14:textId="77777777" w:rsidR="00D97FA4" w:rsidRDefault="00D97FA4" w:rsidP="00D97FA4">
      <w:pPr>
        <w:pStyle w:val="ListParagraph"/>
        <w:rPr>
          <w:sz w:val="22"/>
          <w:szCs w:val="22"/>
        </w:rPr>
      </w:pPr>
    </w:p>
    <w:p w14:paraId="4B7BAD2F" w14:textId="77777777" w:rsidR="00D97FA4" w:rsidRDefault="00D97FA4" w:rsidP="00390914">
      <w:pPr>
        <w:rPr>
          <w:sz w:val="22"/>
          <w:szCs w:val="22"/>
        </w:rPr>
      </w:pPr>
    </w:p>
    <w:p w14:paraId="62AFAFC0" w14:textId="77777777" w:rsidR="00390914" w:rsidRPr="00390914" w:rsidRDefault="00390914" w:rsidP="00390914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What are your top three clinical areas of interest? (50 words)</w:t>
      </w:r>
    </w:p>
    <w:p w14:paraId="08F64420" w14:textId="77777777" w:rsidR="00346367" w:rsidRPr="00564E3E" w:rsidRDefault="00346367" w:rsidP="00D97FA4">
      <w:pPr>
        <w:pStyle w:val="ListParagraph"/>
        <w:rPr>
          <w:sz w:val="22"/>
          <w:szCs w:val="22"/>
        </w:rPr>
      </w:pPr>
    </w:p>
    <w:p w14:paraId="6AA03E43" w14:textId="77777777" w:rsidR="007E31D1" w:rsidRPr="00564E3E" w:rsidRDefault="007E31D1" w:rsidP="007E31D1">
      <w:pPr>
        <w:pStyle w:val="ListParagraph"/>
        <w:rPr>
          <w:i/>
          <w:sz w:val="22"/>
          <w:szCs w:val="22"/>
        </w:rPr>
      </w:pPr>
    </w:p>
    <w:p w14:paraId="20818ADA" w14:textId="77777777" w:rsidR="00871876" w:rsidRPr="00CE47D1" w:rsidRDefault="00871876" w:rsidP="00894A9D">
      <w:pPr>
        <w:pStyle w:val="Heading2"/>
        <w:shd w:val="clear" w:color="auto" w:fill="943634" w:themeFill="accent2" w:themeFillShade="BF"/>
        <w:rPr>
          <w:sz w:val="24"/>
        </w:rPr>
      </w:pPr>
      <w:r w:rsidRPr="00CE47D1">
        <w:rPr>
          <w:sz w:val="24"/>
        </w:rPr>
        <w:t>Disclaimer and Signature</w:t>
      </w:r>
    </w:p>
    <w:p w14:paraId="24B88000" w14:textId="77777777" w:rsidR="009A0B27" w:rsidRDefault="009A0B27" w:rsidP="00490804">
      <w:pPr>
        <w:pStyle w:val="Italic"/>
      </w:pPr>
    </w:p>
    <w:p w14:paraId="5513395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D8AD6E7" w14:textId="77777777" w:rsidR="00871876" w:rsidRDefault="00871876" w:rsidP="00490804">
      <w:pPr>
        <w:pStyle w:val="Italic"/>
      </w:pPr>
      <w:r w:rsidRPr="005114CE">
        <w:t>I understand that f</w:t>
      </w:r>
      <w:r w:rsidR="00802191">
        <w:t>alse or misleading information within</w:t>
      </w:r>
      <w:r w:rsidRPr="005114CE">
        <w:t xml:space="preserve"> my application </w:t>
      </w:r>
      <w:r w:rsidR="002A610E">
        <w:t>will</w:t>
      </w:r>
      <w:r w:rsidRPr="005114CE">
        <w:t xml:space="preserve"> </w:t>
      </w:r>
      <w:r w:rsidR="002A610E">
        <w:t>disqualify me from the application process.</w:t>
      </w:r>
    </w:p>
    <w:p w14:paraId="32634D23" w14:textId="77777777" w:rsidR="009A0B27" w:rsidRPr="00871876" w:rsidRDefault="009A0B27" w:rsidP="00490804">
      <w:pPr>
        <w:pStyle w:val="Italic"/>
      </w:pPr>
    </w:p>
    <w:tbl>
      <w:tblPr>
        <w:tblW w:w="4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6097"/>
        <w:gridCol w:w="654"/>
        <w:gridCol w:w="2167"/>
      </w:tblGrid>
      <w:tr w:rsidR="000D2539" w:rsidRPr="00564E3E" w14:paraId="3A451862" w14:textId="77777777" w:rsidTr="00165A94">
        <w:trPr>
          <w:trHeight w:val="602"/>
        </w:trPr>
        <w:tc>
          <w:tcPr>
            <w:tcW w:w="1061" w:type="dxa"/>
            <w:vAlign w:val="bottom"/>
          </w:tcPr>
          <w:p w14:paraId="2692FCCD" w14:textId="77777777" w:rsidR="000D2539" w:rsidRDefault="009A0B27" w:rsidP="004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D2539" w:rsidRPr="00564E3E">
              <w:rPr>
                <w:sz w:val="22"/>
                <w:szCs w:val="22"/>
              </w:rPr>
              <w:t>:</w:t>
            </w:r>
          </w:p>
          <w:p w14:paraId="6FF90A14" w14:textId="77777777" w:rsidR="009A0B27" w:rsidRPr="00564E3E" w:rsidRDefault="009A0B27" w:rsidP="00490804">
            <w:pPr>
              <w:rPr>
                <w:sz w:val="22"/>
                <w:szCs w:val="22"/>
              </w:rPr>
            </w:pPr>
          </w:p>
        </w:tc>
        <w:tc>
          <w:tcPr>
            <w:tcW w:w="6097" w:type="dxa"/>
            <w:vAlign w:val="bottom"/>
          </w:tcPr>
          <w:p w14:paraId="400497A7" w14:textId="77777777" w:rsidR="000D2539" w:rsidRPr="00564E3E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54" w:type="dxa"/>
            <w:vAlign w:val="bottom"/>
          </w:tcPr>
          <w:p w14:paraId="0B3ABB36" w14:textId="77777777" w:rsidR="000D2539" w:rsidRPr="00564E3E" w:rsidRDefault="000D2539" w:rsidP="00C92A3C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2167" w:type="dxa"/>
            <w:vAlign w:val="bottom"/>
          </w:tcPr>
          <w:p w14:paraId="672CBC6A" w14:textId="77777777" w:rsidR="000D2539" w:rsidRPr="00564E3E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9A0B27" w:rsidRPr="00564E3E" w14:paraId="4C5FF961" w14:textId="77777777" w:rsidTr="00165A94">
        <w:trPr>
          <w:trHeight w:val="304"/>
        </w:trPr>
        <w:tc>
          <w:tcPr>
            <w:tcW w:w="1061" w:type="dxa"/>
            <w:vAlign w:val="bottom"/>
          </w:tcPr>
          <w:p w14:paraId="07C53455" w14:textId="77777777" w:rsidR="009A0B27" w:rsidRPr="00564E3E" w:rsidRDefault="009A0B27" w:rsidP="006660B1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Signature: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vAlign w:val="bottom"/>
          </w:tcPr>
          <w:p w14:paraId="3375545B" w14:textId="77777777" w:rsidR="009A0B27" w:rsidRPr="00564E3E" w:rsidRDefault="009A0B27" w:rsidP="006660B1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54" w:type="dxa"/>
            <w:vAlign w:val="bottom"/>
          </w:tcPr>
          <w:p w14:paraId="3731F8BB" w14:textId="77777777" w:rsidR="009A0B27" w:rsidRPr="00564E3E" w:rsidRDefault="009A0B27" w:rsidP="006660B1">
            <w:pPr>
              <w:pStyle w:val="Heading4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Date: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bottom"/>
          </w:tcPr>
          <w:p w14:paraId="131FF753" w14:textId="77777777" w:rsidR="009A0B27" w:rsidRPr="00564E3E" w:rsidRDefault="009A0B27" w:rsidP="006660B1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8EEC9FE" w14:textId="77777777" w:rsidR="009A0B27" w:rsidRDefault="009A0B27" w:rsidP="009A0B27">
      <w:pPr>
        <w:jc w:val="right"/>
      </w:pPr>
    </w:p>
    <w:p w14:paraId="1BC7E141" w14:textId="77777777" w:rsidR="009A0B27" w:rsidRDefault="009A0B27" w:rsidP="009A0B27">
      <w:pPr>
        <w:jc w:val="right"/>
      </w:pPr>
      <w:r>
        <w:rPr>
          <w:rFonts w:ascii="Calibri" w:hAnsi="Calibri"/>
          <w:b/>
          <w:noProof/>
          <w:sz w:val="22"/>
          <w:szCs w:val="22"/>
          <w:lang w:val="en-GB" w:eastAsia="en-GB"/>
        </w:rPr>
        <w:drawing>
          <wp:inline distT="0" distB="0" distL="0" distR="0" wp14:anchorId="78E9C3E8" wp14:editId="3B0DA394">
            <wp:extent cx="2724594" cy="36150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6" cy="3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93521" w14:textId="77777777" w:rsidR="009A0B27" w:rsidRDefault="009A0B27" w:rsidP="009A0B27"/>
    <w:p w14:paraId="08182DE0" w14:textId="77777777" w:rsidR="009A0B27" w:rsidRPr="005A39C4" w:rsidRDefault="009A0B27" w:rsidP="009A0B27">
      <w:pPr>
        <w:keepNext/>
        <w:shd w:val="clear" w:color="auto" w:fill="943634" w:themeFill="accent2" w:themeFillShade="BF"/>
        <w:spacing w:before="200"/>
        <w:jc w:val="center"/>
        <w:outlineLvl w:val="1"/>
        <w:rPr>
          <w:sz w:val="24"/>
        </w:rPr>
      </w:pPr>
      <w:r w:rsidRPr="005A39C4">
        <w:rPr>
          <w:b/>
          <w:sz w:val="24"/>
        </w:rPr>
        <w:t xml:space="preserve"> </w:t>
      </w:r>
      <w:r w:rsidRPr="005A39C4">
        <w:rPr>
          <w:rFonts w:asciiTheme="majorHAnsi" w:hAnsiTheme="majorHAnsi"/>
          <w:b/>
          <w:color w:val="FFFFFF" w:themeColor="background1"/>
          <w:sz w:val="24"/>
        </w:rPr>
        <w:t>Parental Consent</w:t>
      </w:r>
    </w:p>
    <w:p w14:paraId="22A499A8" w14:textId="77777777" w:rsidR="009A0B27" w:rsidRDefault="009A0B27" w:rsidP="009A0B27"/>
    <w:p w14:paraId="1FA78D1D" w14:textId="77777777" w:rsidR="009A0B27" w:rsidRPr="006E4C40" w:rsidRDefault="009A0B27" w:rsidP="009A0B27">
      <w:pPr>
        <w:rPr>
          <w:sz w:val="24"/>
        </w:rPr>
      </w:pPr>
      <w:r w:rsidRPr="006E4C40">
        <w:rPr>
          <w:sz w:val="24"/>
        </w:rPr>
        <w:t xml:space="preserve">Dear </w:t>
      </w:r>
      <w:r w:rsidR="004B5ABD" w:rsidRPr="006E4C40">
        <w:rPr>
          <w:sz w:val="24"/>
        </w:rPr>
        <w:t>Parent,</w:t>
      </w:r>
    </w:p>
    <w:p w14:paraId="79DD4528" w14:textId="77777777" w:rsidR="004B5ABD" w:rsidRPr="006E4C40" w:rsidRDefault="004B5ABD" w:rsidP="009A0B27">
      <w:pPr>
        <w:rPr>
          <w:sz w:val="24"/>
        </w:rPr>
      </w:pPr>
    </w:p>
    <w:p w14:paraId="38B31581" w14:textId="77777777" w:rsidR="009A0B27" w:rsidRPr="006E4C40" w:rsidRDefault="009A0B27" w:rsidP="009A0B27">
      <w:pPr>
        <w:rPr>
          <w:sz w:val="24"/>
        </w:rPr>
      </w:pPr>
    </w:p>
    <w:p w14:paraId="494CC703" w14:textId="390C6CF5" w:rsidR="009A0B27" w:rsidRPr="006E4C40" w:rsidRDefault="009A0B27" w:rsidP="009A0B27">
      <w:pPr>
        <w:rPr>
          <w:b/>
          <w:sz w:val="24"/>
        </w:rPr>
      </w:pPr>
      <w:r w:rsidRPr="006E4C40">
        <w:rPr>
          <w:b/>
          <w:sz w:val="24"/>
        </w:rPr>
        <w:t xml:space="preserve">RE: </w:t>
      </w:r>
      <w:r w:rsidR="00B52E77" w:rsidRPr="00B52E77">
        <w:rPr>
          <w:b/>
          <w:sz w:val="24"/>
        </w:rPr>
        <w:t>Care</w:t>
      </w:r>
      <w:r w:rsidR="00372C6B">
        <w:rPr>
          <w:b/>
          <w:sz w:val="24"/>
        </w:rPr>
        <w:t xml:space="preserve">ers Summer School Application </w:t>
      </w:r>
      <w:r w:rsidR="00D4287D">
        <w:rPr>
          <w:b/>
          <w:sz w:val="24"/>
        </w:rPr>
        <w:t>8</w:t>
      </w:r>
      <w:r w:rsidR="003262BA" w:rsidRPr="003262BA">
        <w:rPr>
          <w:b/>
          <w:sz w:val="24"/>
        </w:rPr>
        <w:t>th -1</w:t>
      </w:r>
      <w:r w:rsidR="00D4287D">
        <w:rPr>
          <w:b/>
          <w:sz w:val="24"/>
        </w:rPr>
        <w:t>2</w:t>
      </w:r>
      <w:r w:rsidR="003262BA" w:rsidRPr="003262BA">
        <w:rPr>
          <w:b/>
          <w:sz w:val="24"/>
        </w:rPr>
        <w:t>th July 201</w:t>
      </w:r>
      <w:r w:rsidR="00D4287D">
        <w:rPr>
          <w:b/>
          <w:sz w:val="24"/>
        </w:rPr>
        <w:t>9</w:t>
      </w:r>
    </w:p>
    <w:p w14:paraId="217B8D11" w14:textId="77777777" w:rsidR="009A0B27" w:rsidRPr="006E4C40" w:rsidRDefault="009A0B27" w:rsidP="009A0B27">
      <w:pPr>
        <w:rPr>
          <w:sz w:val="24"/>
        </w:rPr>
      </w:pPr>
    </w:p>
    <w:p w14:paraId="1BDF89E3" w14:textId="77777777" w:rsidR="009A0B27" w:rsidRPr="006E4C40" w:rsidRDefault="009A0B27" w:rsidP="009A0B27">
      <w:pPr>
        <w:rPr>
          <w:sz w:val="24"/>
        </w:rPr>
      </w:pPr>
    </w:p>
    <w:p w14:paraId="69B99298" w14:textId="7E4850B1" w:rsidR="009A0B27" w:rsidRPr="006E4C40" w:rsidRDefault="00A24FE3" w:rsidP="009A0B27">
      <w:pPr>
        <w:spacing w:line="276" w:lineRule="auto"/>
        <w:rPr>
          <w:sz w:val="24"/>
        </w:rPr>
      </w:pPr>
      <w:r>
        <w:rPr>
          <w:sz w:val="24"/>
        </w:rPr>
        <w:t xml:space="preserve">Please sign and return this form confirming your consent for your </w:t>
      </w:r>
      <w:r w:rsidR="004B5ABD" w:rsidRPr="006E4C40">
        <w:rPr>
          <w:sz w:val="24"/>
        </w:rPr>
        <w:t>son</w:t>
      </w:r>
      <w:r>
        <w:rPr>
          <w:sz w:val="24"/>
        </w:rPr>
        <w:t xml:space="preserve"> </w:t>
      </w:r>
      <w:r w:rsidR="004B5ABD" w:rsidRPr="006E4C40">
        <w:rPr>
          <w:sz w:val="24"/>
        </w:rPr>
        <w:t>/daughter</w:t>
      </w:r>
      <w:r>
        <w:rPr>
          <w:sz w:val="24"/>
        </w:rPr>
        <w:t xml:space="preserve"> to apply </w:t>
      </w:r>
      <w:r w:rsidR="005A39C4">
        <w:rPr>
          <w:sz w:val="24"/>
        </w:rPr>
        <w:t>f</w:t>
      </w:r>
      <w:r w:rsidR="004B5ABD" w:rsidRPr="006E4C40">
        <w:rPr>
          <w:sz w:val="24"/>
        </w:rPr>
        <w:t>or a place on the</w:t>
      </w:r>
      <w:r w:rsidR="009A0B27" w:rsidRPr="006E4C40">
        <w:rPr>
          <w:sz w:val="24"/>
        </w:rPr>
        <w:t xml:space="preserve"> UCLH Hea</w:t>
      </w:r>
      <w:r w:rsidR="00B52E77">
        <w:rPr>
          <w:sz w:val="24"/>
        </w:rPr>
        <w:t xml:space="preserve">lthcare Careers </w:t>
      </w:r>
      <w:r w:rsidR="00372C6B">
        <w:rPr>
          <w:sz w:val="24"/>
        </w:rPr>
        <w:t xml:space="preserve">Summer School </w:t>
      </w:r>
      <w:r w:rsidR="00D4287D">
        <w:rPr>
          <w:sz w:val="24"/>
        </w:rPr>
        <w:t>8</w:t>
      </w:r>
      <w:r w:rsidR="003262BA" w:rsidRPr="003262BA">
        <w:rPr>
          <w:sz w:val="24"/>
        </w:rPr>
        <w:t>th -1</w:t>
      </w:r>
      <w:r w:rsidR="00D4287D">
        <w:rPr>
          <w:sz w:val="24"/>
        </w:rPr>
        <w:t>2</w:t>
      </w:r>
      <w:r w:rsidR="003262BA" w:rsidRPr="003262BA">
        <w:rPr>
          <w:sz w:val="24"/>
        </w:rPr>
        <w:t>th July 201</w:t>
      </w:r>
      <w:r w:rsidR="00D4287D">
        <w:rPr>
          <w:sz w:val="24"/>
        </w:rPr>
        <w:t>9</w:t>
      </w:r>
      <w:r w:rsidR="009A0B27" w:rsidRPr="006E4C40">
        <w:rPr>
          <w:sz w:val="24"/>
        </w:rPr>
        <w:t>.</w:t>
      </w:r>
    </w:p>
    <w:p w14:paraId="0F39B5DA" w14:textId="77777777" w:rsidR="009A0B27" w:rsidRPr="006E4C40" w:rsidRDefault="009A0B27" w:rsidP="009A0B27">
      <w:pPr>
        <w:spacing w:line="276" w:lineRule="auto"/>
        <w:rPr>
          <w:sz w:val="24"/>
        </w:rPr>
      </w:pPr>
    </w:p>
    <w:p w14:paraId="34021D80" w14:textId="77777777" w:rsidR="009A0B27" w:rsidRPr="006E4C40" w:rsidRDefault="009A0B27" w:rsidP="009A0B27">
      <w:pPr>
        <w:rPr>
          <w:sz w:val="24"/>
        </w:rPr>
      </w:pPr>
    </w:p>
    <w:p w14:paraId="50327EE8" w14:textId="77777777" w:rsidR="006E4C40" w:rsidRDefault="006E4C40" w:rsidP="004B5ABD">
      <w:pPr>
        <w:pStyle w:val="Italic"/>
        <w:rPr>
          <w:rFonts w:cs="Arial"/>
          <w:b/>
          <w:i w:val="0"/>
          <w:sz w:val="24"/>
          <w:szCs w:val="24"/>
        </w:rPr>
      </w:pPr>
      <w:r w:rsidRPr="006E4C40">
        <w:rPr>
          <w:rFonts w:cs="Arial"/>
          <w:b/>
          <w:i w:val="0"/>
          <w:sz w:val="24"/>
          <w:szCs w:val="24"/>
        </w:rPr>
        <w:t>DECLARATION BY PARENT/CARER</w:t>
      </w:r>
      <w:r w:rsidR="005A39C4">
        <w:rPr>
          <w:rFonts w:cs="Arial"/>
          <w:b/>
          <w:i w:val="0"/>
          <w:sz w:val="24"/>
          <w:szCs w:val="24"/>
        </w:rPr>
        <w:t>:</w:t>
      </w:r>
    </w:p>
    <w:p w14:paraId="3C3B6818" w14:textId="77777777" w:rsidR="001A6BF8" w:rsidRPr="006E4C40" w:rsidRDefault="001A6BF8" w:rsidP="004B5ABD">
      <w:pPr>
        <w:pStyle w:val="Italic"/>
        <w:rPr>
          <w:rFonts w:cs="Arial"/>
          <w:b/>
          <w:i w:val="0"/>
          <w:sz w:val="24"/>
          <w:szCs w:val="24"/>
        </w:rPr>
      </w:pPr>
    </w:p>
    <w:p w14:paraId="4E152414" w14:textId="77777777" w:rsidR="005A39C4" w:rsidRDefault="005A39C4" w:rsidP="001A6BF8">
      <w:pPr>
        <w:pStyle w:val="Italic"/>
        <w:numPr>
          <w:ilvl w:val="0"/>
          <w:numId w:val="14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I consent to my child applying </w:t>
      </w:r>
      <w:r w:rsidR="001A6BF8">
        <w:rPr>
          <w:i w:val="0"/>
          <w:sz w:val="24"/>
          <w:szCs w:val="24"/>
        </w:rPr>
        <w:t xml:space="preserve">for a place a place on the above Summer School </w:t>
      </w:r>
      <w:proofErr w:type="spellStart"/>
      <w:r w:rsidR="001A6BF8">
        <w:rPr>
          <w:i w:val="0"/>
          <w:sz w:val="24"/>
          <w:szCs w:val="24"/>
        </w:rPr>
        <w:t>programme</w:t>
      </w:r>
      <w:proofErr w:type="spellEnd"/>
    </w:p>
    <w:p w14:paraId="1C15F86C" w14:textId="77777777" w:rsidR="005A39C4" w:rsidRPr="006E4C40" w:rsidRDefault="004B5ABD" w:rsidP="001A6BF8">
      <w:pPr>
        <w:pStyle w:val="Italic"/>
        <w:numPr>
          <w:ilvl w:val="0"/>
          <w:numId w:val="14"/>
        </w:numPr>
        <w:rPr>
          <w:i w:val="0"/>
          <w:sz w:val="24"/>
          <w:szCs w:val="24"/>
        </w:rPr>
      </w:pPr>
      <w:r w:rsidRPr="006E4C40">
        <w:rPr>
          <w:i w:val="0"/>
          <w:sz w:val="24"/>
          <w:szCs w:val="24"/>
        </w:rPr>
        <w:t xml:space="preserve">I certify that </w:t>
      </w:r>
      <w:r w:rsidR="006E4C40" w:rsidRPr="006E4C40">
        <w:rPr>
          <w:i w:val="0"/>
          <w:sz w:val="24"/>
          <w:szCs w:val="24"/>
        </w:rPr>
        <w:t xml:space="preserve">have read my </w:t>
      </w:r>
      <w:r w:rsidR="00AD3B0A" w:rsidRPr="006E4C40">
        <w:rPr>
          <w:i w:val="0"/>
          <w:sz w:val="24"/>
          <w:szCs w:val="24"/>
        </w:rPr>
        <w:t xml:space="preserve">child’s application </w:t>
      </w:r>
      <w:r w:rsidR="006E4C40" w:rsidRPr="006E4C40">
        <w:rPr>
          <w:i w:val="0"/>
          <w:sz w:val="24"/>
          <w:szCs w:val="24"/>
        </w:rPr>
        <w:t>and that it is true</w:t>
      </w:r>
      <w:r w:rsidRPr="006E4C40">
        <w:rPr>
          <w:i w:val="0"/>
          <w:sz w:val="24"/>
          <w:szCs w:val="24"/>
        </w:rPr>
        <w:t xml:space="preserve"> and complete to the best of my knowledge. </w:t>
      </w:r>
    </w:p>
    <w:p w14:paraId="11E802F5" w14:textId="77777777" w:rsidR="004B5ABD" w:rsidRPr="006E4C40" w:rsidRDefault="004B5ABD" w:rsidP="001A6BF8">
      <w:pPr>
        <w:pStyle w:val="Italic"/>
        <w:numPr>
          <w:ilvl w:val="0"/>
          <w:numId w:val="14"/>
        </w:numPr>
        <w:rPr>
          <w:i w:val="0"/>
          <w:sz w:val="24"/>
          <w:szCs w:val="24"/>
        </w:rPr>
      </w:pPr>
      <w:r w:rsidRPr="006E4C40">
        <w:rPr>
          <w:i w:val="0"/>
          <w:sz w:val="24"/>
          <w:szCs w:val="24"/>
        </w:rPr>
        <w:t xml:space="preserve">I understand that false or misleading information disclosed in the above statement will disqualify the </w:t>
      </w:r>
      <w:r w:rsidR="00AD3B0A" w:rsidRPr="006E4C40">
        <w:rPr>
          <w:i w:val="0"/>
          <w:sz w:val="24"/>
          <w:szCs w:val="24"/>
        </w:rPr>
        <w:t>application.</w:t>
      </w:r>
    </w:p>
    <w:p w14:paraId="0CC61B91" w14:textId="77777777" w:rsidR="006E4C40" w:rsidRPr="006E4C40" w:rsidRDefault="006E4C40" w:rsidP="004B5ABD">
      <w:pPr>
        <w:pStyle w:val="Italic"/>
        <w:rPr>
          <w:i w:val="0"/>
          <w:sz w:val="24"/>
          <w:szCs w:val="24"/>
        </w:rPr>
      </w:pPr>
    </w:p>
    <w:tbl>
      <w:tblPr>
        <w:tblpPr w:leftFromText="180" w:rightFromText="180" w:vertAnchor="text" w:horzAnchor="margin" w:tblpY="580"/>
        <w:tblW w:w="52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5"/>
        <w:gridCol w:w="442"/>
        <w:gridCol w:w="21"/>
        <w:gridCol w:w="34"/>
      </w:tblGrid>
      <w:tr w:rsidR="006E4C40" w:rsidRPr="006E4C40" w14:paraId="5A87DA16" w14:textId="77777777" w:rsidTr="005A39C4">
        <w:trPr>
          <w:trHeight w:val="593"/>
        </w:trPr>
        <w:tc>
          <w:tcPr>
            <w:tcW w:w="10055" w:type="dxa"/>
            <w:vAlign w:val="bottom"/>
          </w:tcPr>
          <w:p w14:paraId="271C43BF" w14:textId="77777777" w:rsidR="006E4C40" w:rsidRPr="006E4C40" w:rsidRDefault="006E4C40" w:rsidP="005A39C4">
            <w:pPr>
              <w:ind w:right="1" w:firstLine="6"/>
              <w:rPr>
                <w:sz w:val="24"/>
              </w:rPr>
            </w:pPr>
            <w:r w:rsidRPr="006E4C40">
              <w:rPr>
                <w:sz w:val="24"/>
              </w:rPr>
              <w:t xml:space="preserve">Name of parent/guardian: </w:t>
            </w:r>
          </w:p>
          <w:p w14:paraId="025FC777" w14:textId="77777777" w:rsidR="006E4C40" w:rsidRPr="006E4C40" w:rsidRDefault="00501DB8" w:rsidP="005A39C4">
            <w:pPr>
              <w:ind w:right="1" w:firstLine="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____________________</w:t>
            </w:r>
            <w:r w:rsidR="005A39C4">
              <w:rPr>
                <w:sz w:val="24"/>
              </w:rPr>
              <w:t>_______________________________</w:t>
            </w:r>
          </w:p>
          <w:p w14:paraId="2F73C1E0" w14:textId="77777777" w:rsidR="006E4C40" w:rsidRPr="006E4C40" w:rsidRDefault="006E4C40" w:rsidP="005A39C4">
            <w:pPr>
              <w:ind w:right="1"/>
              <w:rPr>
                <w:sz w:val="24"/>
              </w:rPr>
            </w:pPr>
          </w:p>
          <w:p w14:paraId="06E17736" w14:textId="77777777" w:rsidR="006E4C40" w:rsidRPr="006E4C40" w:rsidRDefault="006E4C40" w:rsidP="005A39C4">
            <w:pPr>
              <w:ind w:right="1" w:firstLine="6"/>
              <w:rPr>
                <w:sz w:val="24"/>
              </w:rPr>
            </w:pPr>
            <w:r w:rsidRPr="006E4C40">
              <w:rPr>
                <w:sz w:val="24"/>
              </w:rPr>
              <w:t>Signature:</w:t>
            </w:r>
            <w:r w:rsidR="005A39C4">
              <w:rPr>
                <w:sz w:val="24"/>
              </w:rPr>
              <w:t xml:space="preserve">                        </w:t>
            </w:r>
            <w:r w:rsidR="005A39C4" w:rsidRPr="005A39C4">
              <w:rPr>
                <w:sz w:val="24"/>
              </w:rPr>
              <w:t>___________________________________________________</w:t>
            </w:r>
          </w:p>
        </w:tc>
        <w:tc>
          <w:tcPr>
            <w:tcW w:w="442" w:type="dxa"/>
            <w:vAlign w:val="bottom"/>
          </w:tcPr>
          <w:p w14:paraId="12A70C04" w14:textId="77777777" w:rsidR="006E4C40" w:rsidRPr="006E4C40" w:rsidRDefault="006E4C40" w:rsidP="005A39C4">
            <w:pPr>
              <w:pStyle w:val="FieldText"/>
              <w:ind w:right="1"/>
              <w:rPr>
                <w:b w:val="0"/>
                <w:sz w:val="24"/>
                <w:szCs w:val="24"/>
              </w:rPr>
            </w:pPr>
          </w:p>
        </w:tc>
        <w:tc>
          <w:tcPr>
            <w:tcW w:w="21" w:type="dxa"/>
            <w:vAlign w:val="bottom"/>
          </w:tcPr>
          <w:p w14:paraId="2D84AE2D" w14:textId="77777777" w:rsidR="006E4C40" w:rsidRPr="006E4C40" w:rsidRDefault="006E4C40" w:rsidP="005A39C4">
            <w:pPr>
              <w:pStyle w:val="Heading4"/>
              <w:ind w:right="1"/>
              <w:jc w:val="left"/>
              <w:rPr>
                <w:sz w:val="24"/>
              </w:rPr>
            </w:pPr>
          </w:p>
        </w:tc>
        <w:tc>
          <w:tcPr>
            <w:tcW w:w="34" w:type="dxa"/>
            <w:vAlign w:val="bottom"/>
          </w:tcPr>
          <w:p w14:paraId="561ABB14" w14:textId="77777777" w:rsidR="006E4C40" w:rsidRPr="006E4C40" w:rsidRDefault="006E4C40" w:rsidP="005A39C4">
            <w:pPr>
              <w:pStyle w:val="FieldText"/>
              <w:ind w:right="1" w:firstLine="3"/>
              <w:rPr>
                <w:sz w:val="24"/>
                <w:szCs w:val="24"/>
              </w:rPr>
            </w:pPr>
          </w:p>
        </w:tc>
      </w:tr>
    </w:tbl>
    <w:p w14:paraId="28C66672" w14:textId="77777777" w:rsidR="004B5ABD" w:rsidRPr="00501DB8" w:rsidRDefault="004B5ABD" w:rsidP="004B5ABD">
      <w:pPr>
        <w:pStyle w:val="Italic"/>
        <w:rPr>
          <w:i w:val="0"/>
          <w:sz w:val="24"/>
          <w:szCs w:val="24"/>
        </w:rPr>
      </w:pPr>
    </w:p>
    <w:p w14:paraId="5E54DED5" w14:textId="77777777" w:rsidR="004B5ABD" w:rsidRPr="00501DB8" w:rsidRDefault="00501DB8" w:rsidP="004B5ABD">
      <w:pPr>
        <w:rPr>
          <w:sz w:val="24"/>
        </w:rPr>
      </w:pPr>
      <w:r w:rsidRPr="00501DB8">
        <w:rPr>
          <w:sz w:val="24"/>
        </w:rPr>
        <w:t>Date:</w:t>
      </w:r>
      <w:r w:rsidR="005A39C4" w:rsidRPr="005A39C4">
        <w:rPr>
          <w:sz w:val="24"/>
        </w:rPr>
        <w:t xml:space="preserve"> </w:t>
      </w:r>
      <w:r w:rsidR="005A39C4">
        <w:rPr>
          <w:sz w:val="24"/>
        </w:rPr>
        <w:t xml:space="preserve">                              </w:t>
      </w:r>
    </w:p>
    <w:p w14:paraId="78F56CCA" w14:textId="77777777" w:rsidR="00AD3B0A" w:rsidRDefault="00AD3B0A" w:rsidP="004B5ABD">
      <w:pPr>
        <w:jc w:val="center"/>
        <w:rPr>
          <w:b/>
        </w:rPr>
      </w:pPr>
    </w:p>
    <w:p w14:paraId="7A5B724C" w14:textId="77777777" w:rsidR="00AD3B0A" w:rsidRDefault="00AD3B0A" w:rsidP="004B5ABD">
      <w:pPr>
        <w:jc w:val="center"/>
        <w:rPr>
          <w:b/>
        </w:rPr>
      </w:pPr>
    </w:p>
    <w:p w14:paraId="213CC3A0" w14:textId="77777777" w:rsidR="00AD3B0A" w:rsidRDefault="00AD3B0A" w:rsidP="004B5ABD">
      <w:pPr>
        <w:jc w:val="center"/>
        <w:rPr>
          <w:b/>
        </w:rPr>
      </w:pPr>
    </w:p>
    <w:p w14:paraId="332987E6" w14:textId="77777777" w:rsidR="00AD3B0A" w:rsidRDefault="00AD3B0A" w:rsidP="004B5ABD">
      <w:pPr>
        <w:jc w:val="center"/>
        <w:rPr>
          <w:b/>
        </w:rPr>
      </w:pPr>
    </w:p>
    <w:p w14:paraId="5B4F53ED" w14:textId="77777777" w:rsidR="00AD3B0A" w:rsidRDefault="00AD3B0A" w:rsidP="004B5ABD">
      <w:pPr>
        <w:jc w:val="center"/>
        <w:rPr>
          <w:b/>
        </w:rPr>
      </w:pPr>
    </w:p>
    <w:p w14:paraId="0D538EFB" w14:textId="77777777" w:rsidR="00AD3B0A" w:rsidRDefault="00AD3B0A" w:rsidP="004B5ABD">
      <w:pPr>
        <w:jc w:val="center"/>
        <w:rPr>
          <w:b/>
        </w:rPr>
      </w:pPr>
    </w:p>
    <w:p w14:paraId="59A0EB87" w14:textId="77777777" w:rsidR="00AD3B0A" w:rsidRDefault="00AD3B0A" w:rsidP="004B5ABD">
      <w:pPr>
        <w:jc w:val="center"/>
        <w:rPr>
          <w:b/>
        </w:rPr>
      </w:pPr>
    </w:p>
    <w:p w14:paraId="0D788AAA" w14:textId="77777777" w:rsidR="00501DB8" w:rsidRDefault="00501DB8" w:rsidP="00501DB8">
      <w:pPr>
        <w:rPr>
          <w:b/>
        </w:rPr>
      </w:pPr>
    </w:p>
    <w:p w14:paraId="646C4F75" w14:textId="77777777" w:rsidR="00501DB8" w:rsidRDefault="00501DB8" w:rsidP="00501DB8">
      <w:pPr>
        <w:rPr>
          <w:b/>
        </w:rPr>
      </w:pPr>
    </w:p>
    <w:p w14:paraId="2A312215" w14:textId="77777777" w:rsidR="00501DB8" w:rsidRDefault="00501DB8" w:rsidP="00501DB8">
      <w:pPr>
        <w:rPr>
          <w:b/>
        </w:rPr>
      </w:pPr>
    </w:p>
    <w:p w14:paraId="39F54CA8" w14:textId="77777777" w:rsidR="00501DB8" w:rsidRDefault="00501DB8" w:rsidP="00501DB8">
      <w:pPr>
        <w:rPr>
          <w:b/>
        </w:rPr>
      </w:pPr>
    </w:p>
    <w:p w14:paraId="128A9862" w14:textId="77777777" w:rsidR="00AD3B0A" w:rsidRPr="00A24FE3" w:rsidRDefault="00AD3B0A" w:rsidP="004B5ABD">
      <w:pPr>
        <w:jc w:val="center"/>
        <w:rPr>
          <w:b/>
          <w:sz w:val="20"/>
          <w:szCs w:val="20"/>
        </w:rPr>
      </w:pPr>
    </w:p>
    <w:p w14:paraId="6A04A8C9" w14:textId="77777777" w:rsidR="004B5ABD" w:rsidRPr="00A24FE3" w:rsidRDefault="004B5ABD" w:rsidP="004B5ABD">
      <w:pPr>
        <w:jc w:val="center"/>
        <w:rPr>
          <w:b/>
          <w:sz w:val="20"/>
          <w:szCs w:val="20"/>
        </w:rPr>
      </w:pPr>
      <w:r w:rsidRPr="00A24FE3">
        <w:rPr>
          <w:b/>
          <w:sz w:val="20"/>
          <w:szCs w:val="20"/>
        </w:rPr>
        <w:t>(This form reference should be returned with the individual</w:t>
      </w:r>
      <w:r w:rsidR="00501DB8" w:rsidRPr="00A24FE3">
        <w:rPr>
          <w:b/>
          <w:sz w:val="20"/>
          <w:szCs w:val="20"/>
        </w:rPr>
        <w:t>’</w:t>
      </w:r>
      <w:r w:rsidRPr="00A24FE3">
        <w:rPr>
          <w:b/>
          <w:sz w:val="20"/>
          <w:szCs w:val="20"/>
        </w:rPr>
        <w:t>s application form)</w:t>
      </w:r>
    </w:p>
    <w:p w14:paraId="4FCC2845" w14:textId="77777777" w:rsidR="009A0B27" w:rsidRDefault="009A0B27" w:rsidP="004B5ABD">
      <w:r>
        <w:rPr>
          <w:rFonts w:asciiTheme="majorHAnsi" w:hAnsiTheme="majorHAnsi"/>
          <w:b/>
          <w:color w:val="FFFFFF" w:themeColor="background1"/>
          <w:sz w:val="22"/>
        </w:rPr>
        <w:br w:type="page"/>
      </w:r>
    </w:p>
    <w:p w14:paraId="6631C591" w14:textId="77777777" w:rsidR="009A0B27" w:rsidRDefault="009A0B27" w:rsidP="009A0B27">
      <w:pPr>
        <w:jc w:val="right"/>
      </w:pPr>
    </w:p>
    <w:p w14:paraId="1E753819" w14:textId="77777777" w:rsidR="009A0B27" w:rsidRDefault="009A0B27" w:rsidP="009A0B27">
      <w:pPr>
        <w:jc w:val="right"/>
      </w:pPr>
    </w:p>
    <w:p w14:paraId="11F5EA8E" w14:textId="77777777" w:rsidR="009A0B27" w:rsidRDefault="009A0B27" w:rsidP="009A0B27">
      <w:pPr>
        <w:jc w:val="right"/>
      </w:pPr>
      <w:r>
        <w:rPr>
          <w:rFonts w:ascii="Calibri" w:hAnsi="Calibri"/>
          <w:b/>
          <w:noProof/>
          <w:sz w:val="22"/>
          <w:szCs w:val="22"/>
          <w:lang w:val="en-GB" w:eastAsia="en-GB"/>
        </w:rPr>
        <w:drawing>
          <wp:inline distT="0" distB="0" distL="0" distR="0" wp14:anchorId="154927D4" wp14:editId="3289B94C">
            <wp:extent cx="2733675" cy="266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0A67" w14:textId="77777777" w:rsidR="009A0B27" w:rsidRDefault="009A0B27" w:rsidP="009A0B27"/>
    <w:p w14:paraId="417FC977" w14:textId="77777777" w:rsidR="009A0B27" w:rsidRPr="005A39C4" w:rsidRDefault="009A0B27" w:rsidP="009A0B27">
      <w:pPr>
        <w:keepNext/>
        <w:shd w:val="clear" w:color="auto" w:fill="943634" w:themeFill="accent2" w:themeFillShade="BF"/>
        <w:spacing w:before="200"/>
        <w:jc w:val="center"/>
        <w:outlineLvl w:val="1"/>
        <w:rPr>
          <w:rFonts w:asciiTheme="majorHAnsi" w:hAnsiTheme="majorHAnsi"/>
          <w:b/>
          <w:color w:val="FFFFFF" w:themeColor="background1"/>
          <w:sz w:val="24"/>
        </w:rPr>
      </w:pPr>
      <w:r w:rsidRPr="005A39C4">
        <w:rPr>
          <w:b/>
          <w:sz w:val="24"/>
        </w:rPr>
        <w:t xml:space="preserve"> </w:t>
      </w:r>
      <w:r w:rsidRPr="005A39C4">
        <w:rPr>
          <w:rFonts w:asciiTheme="majorHAnsi" w:hAnsiTheme="majorHAnsi"/>
          <w:b/>
          <w:color w:val="FFFFFF" w:themeColor="background1"/>
          <w:sz w:val="24"/>
        </w:rPr>
        <w:t>Careers Summer School Reference</w:t>
      </w:r>
    </w:p>
    <w:p w14:paraId="5E60AEF9" w14:textId="77777777" w:rsidR="009A0B27" w:rsidRPr="005A39C4" w:rsidRDefault="009A0B27" w:rsidP="009A0B27">
      <w:pPr>
        <w:rPr>
          <w:sz w:val="24"/>
        </w:rPr>
      </w:pPr>
    </w:p>
    <w:p w14:paraId="3E257101" w14:textId="77777777" w:rsidR="009A0B27" w:rsidRDefault="009A0B27" w:rsidP="009A0B27"/>
    <w:p w14:paraId="3D6D1871" w14:textId="77777777" w:rsidR="009A0B27" w:rsidRPr="00501DB8" w:rsidRDefault="009A0B27" w:rsidP="009A0B27">
      <w:pPr>
        <w:rPr>
          <w:sz w:val="24"/>
        </w:rPr>
      </w:pPr>
      <w:r w:rsidRPr="00501DB8">
        <w:rPr>
          <w:sz w:val="24"/>
        </w:rPr>
        <w:t>Dear Referee,</w:t>
      </w:r>
    </w:p>
    <w:p w14:paraId="1D4F822B" w14:textId="77777777" w:rsidR="009A0B27" w:rsidRPr="00501DB8" w:rsidRDefault="009A0B27" w:rsidP="009A0B27">
      <w:pPr>
        <w:rPr>
          <w:sz w:val="24"/>
        </w:rPr>
      </w:pPr>
    </w:p>
    <w:p w14:paraId="0E415A4E" w14:textId="77777777" w:rsidR="009A0B27" w:rsidRPr="00501DB8" w:rsidRDefault="009A0B27" w:rsidP="009A0B27">
      <w:pPr>
        <w:rPr>
          <w:sz w:val="24"/>
        </w:rPr>
      </w:pPr>
    </w:p>
    <w:p w14:paraId="7C321C07" w14:textId="4E514B1A" w:rsidR="009A0B27" w:rsidRPr="00501DB8" w:rsidRDefault="009A0B27" w:rsidP="009A0B27">
      <w:pPr>
        <w:rPr>
          <w:b/>
          <w:sz w:val="24"/>
        </w:rPr>
      </w:pPr>
      <w:r w:rsidRPr="00501DB8">
        <w:rPr>
          <w:b/>
          <w:sz w:val="24"/>
        </w:rPr>
        <w:t xml:space="preserve">RE: </w:t>
      </w:r>
      <w:r w:rsidR="00B52E77" w:rsidRPr="00B52E77">
        <w:rPr>
          <w:b/>
          <w:sz w:val="24"/>
        </w:rPr>
        <w:t xml:space="preserve">Careers Summer School </w:t>
      </w:r>
      <w:r w:rsidR="00372C6B">
        <w:rPr>
          <w:b/>
          <w:sz w:val="24"/>
        </w:rPr>
        <w:t xml:space="preserve">Application </w:t>
      </w:r>
      <w:r w:rsidR="00D4287D">
        <w:rPr>
          <w:b/>
          <w:sz w:val="24"/>
        </w:rPr>
        <w:t>8</w:t>
      </w:r>
      <w:r w:rsidR="003262BA" w:rsidRPr="003262BA">
        <w:rPr>
          <w:b/>
          <w:sz w:val="24"/>
        </w:rPr>
        <w:t>th -1</w:t>
      </w:r>
      <w:r w:rsidR="00D4287D">
        <w:rPr>
          <w:b/>
          <w:sz w:val="24"/>
        </w:rPr>
        <w:t>2</w:t>
      </w:r>
      <w:r w:rsidR="003262BA" w:rsidRPr="003262BA">
        <w:rPr>
          <w:b/>
          <w:sz w:val="24"/>
        </w:rPr>
        <w:t>th July 201</w:t>
      </w:r>
      <w:r w:rsidR="00D4287D">
        <w:rPr>
          <w:b/>
          <w:sz w:val="24"/>
        </w:rPr>
        <w:t>9</w:t>
      </w:r>
    </w:p>
    <w:p w14:paraId="296A3381" w14:textId="77777777" w:rsidR="009A0B27" w:rsidRPr="00501DB8" w:rsidRDefault="009A0B27" w:rsidP="009A0B27">
      <w:pPr>
        <w:rPr>
          <w:sz w:val="24"/>
        </w:rPr>
      </w:pPr>
    </w:p>
    <w:p w14:paraId="6A46922F" w14:textId="77777777" w:rsidR="009A0B27" w:rsidRPr="00501DB8" w:rsidRDefault="009A0B27" w:rsidP="009A0B27">
      <w:pPr>
        <w:rPr>
          <w:sz w:val="24"/>
        </w:rPr>
      </w:pPr>
    </w:p>
    <w:p w14:paraId="3063095D" w14:textId="77777777" w:rsidR="009A0B27" w:rsidRPr="00501DB8" w:rsidRDefault="009A0B27" w:rsidP="009A0B27">
      <w:pPr>
        <w:rPr>
          <w:sz w:val="24"/>
        </w:rPr>
      </w:pPr>
    </w:p>
    <w:p w14:paraId="626B0B07" w14:textId="7B293754" w:rsidR="009A0B27" w:rsidRPr="00501DB8" w:rsidRDefault="009A0B27" w:rsidP="009A0B27">
      <w:pPr>
        <w:spacing w:line="276" w:lineRule="auto"/>
        <w:rPr>
          <w:sz w:val="24"/>
        </w:rPr>
      </w:pPr>
      <w:r w:rsidRPr="00501DB8">
        <w:rPr>
          <w:sz w:val="24"/>
          <w:u w:val="single"/>
        </w:rPr>
        <w:t xml:space="preserve">                                      </w:t>
      </w:r>
      <w:r w:rsidRPr="00501DB8">
        <w:rPr>
          <w:sz w:val="24"/>
        </w:rPr>
        <w:t>, is currently applying to secure a place on the UCLH Caree</w:t>
      </w:r>
      <w:r w:rsidR="00B52E77">
        <w:rPr>
          <w:sz w:val="24"/>
        </w:rPr>
        <w:t>rs Sum</w:t>
      </w:r>
      <w:r w:rsidR="00372C6B">
        <w:rPr>
          <w:sz w:val="24"/>
        </w:rPr>
        <w:t xml:space="preserve">mer School taking place </w:t>
      </w:r>
      <w:r w:rsidR="00D4287D">
        <w:rPr>
          <w:sz w:val="24"/>
        </w:rPr>
        <w:t>8</w:t>
      </w:r>
      <w:bookmarkStart w:id="0" w:name="_GoBack"/>
      <w:bookmarkEnd w:id="0"/>
      <w:r w:rsidR="003262BA" w:rsidRPr="003262BA">
        <w:rPr>
          <w:sz w:val="24"/>
        </w:rPr>
        <w:t>th -1</w:t>
      </w:r>
      <w:r w:rsidR="00D4287D">
        <w:rPr>
          <w:sz w:val="24"/>
        </w:rPr>
        <w:t>2</w:t>
      </w:r>
      <w:r w:rsidR="003262BA" w:rsidRPr="003262BA">
        <w:rPr>
          <w:sz w:val="24"/>
        </w:rPr>
        <w:t>th July 201</w:t>
      </w:r>
      <w:r w:rsidR="00D4287D">
        <w:rPr>
          <w:sz w:val="24"/>
        </w:rPr>
        <w:t>9</w:t>
      </w:r>
      <w:r w:rsidRPr="00501DB8">
        <w:rPr>
          <w:sz w:val="24"/>
        </w:rPr>
        <w:t>.</w:t>
      </w:r>
    </w:p>
    <w:p w14:paraId="3F92E801" w14:textId="77777777" w:rsidR="009A0B27" w:rsidRPr="00501DB8" w:rsidRDefault="009A0B27" w:rsidP="009A0B27">
      <w:pPr>
        <w:spacing w:line="276" w:lineRule="auto"/>
        <w:rPr>
          <w:sz w:val="24"/>
        </w:rPr>
      </w:pPr>
    </w:p>
    <w:p w14:paraId="01DB4DC0" w14:textId="77777777" w:rsidR="009A0B27" w:rsidRPr="00501DB8" w:rsidRDefault="009A0B27" w:rsidP="009A0B27">
      <w:pPr>
        <w:spacing w:line="276" w:lineRule="auto"/>
        <w:rPr>
          <w:sz w:val="24"/>
        </w:rPr>
      </w:pPr>
      <w:r w:rsidRPr="00501DB8">
        <w:rPr>
          <w:sz w:val="24"/>
        </w:rPr>
        <w:t>You have been nominated to provide a reference, please inform us of the applicant’s suitability in terms of academi</w:t>
      </w:r>
      <w:r w:rsidR="00501DB8" w:rsidRPr="00501DB8">
        <w:rPr>
          <w:sz w:val="24"/>
        </w:rPr>
        <w:t>c ability</w:t>
      </w:r>
      <w:r w:rsidRPr="00501DB8">
        <w:rPr>
          <w:sz w:val="24"/>
        </w:rPr>
        <w:t xml:space="preserve"> and character.</w:t>
      </w:r>
    </w:p>
    <w:p w14:paraId="55427AFE" w14:textId="77777777" w:rsidR="009A0B27" w:rsidRPr="00501DB8" w:rsidRDefault="009A0B27" w:rsidP="009A0B27">
      <w:pPr>
        <w:rPr>
          <w:sz w:val="24"/>
        </w:rPr>
      </w:pPr>
    </w:p>
    <w:p w14:paraId="72753D9C" w14:textId="77777777" w:rsidR="009A0B27" w:rsidRPr="00501DB8" w:rsidRDefault="009A0B27" w:rsidP="009A0B27">
      <w:pPr>
        <w:rPr>
          <w:sz w:val="24"/>
        </w:rPr>
      </w:pPr>
    </w:p>
    <w:p w14:paraId="16C98AA0" w14:textId="77777777" w:rsidR="009A0B27" w:rsidRPr="00501DB8" w:rsidRDefault="009A0B27" w:rsidP="009A0B27">
      <w:pPr>
        <w:rPr>
          <w:sz w:val="24"/>
        </w:rPr>
      </w:pPr>
    </w:p>
    <w:p w14:paraId="4CD7E6D4" w14:textId="77777777" w:rsidR="009A0B27" w:rsidRDefault="009A0B27" w:rsidP="009A0B27"/>
    <w:p w14:paraId="11BF3087" w14:textId="77777777" w:rsidR="009A0B27" w:rsidRDefault="009A0B27" w:rsidP="009A0B27">
      <w:pPr>
        <w:jc w:val="center"/>
      </w:pPr>
    </w:p>
    <w:p w14:paraId="6EB578E4" w14:textId="77777777" w:rsidR="009A0B27" w:rsidRDefault="009A0B27" w:rsidP="009A0B27">
      <w:pPr>
        <w:jc w:val="right"/>
      </w:pPr>
    </w:p>
    <w:p w14:paraId="42EBB877" w14:textId="77777777" w:rsidR="009A0B27" w:rsidRDefault="009A0B27" w:rsidP="005B7795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68108DF6" w14:textId="77777777" w:rsidR="004132BF" w:rsidRDefault="004132BF" w:rsidP="005B7795"/>
    <w:p w14:paraId="5E230350" w14:textId="77777777" w:rsidR="004132BF" w:rsidRDefault="004132BF" w:rsidP="005B7795"/>
    <w:p w14:paraId="0042F1F4" w14:textId="77777777" w:rsidR="004132BF" w:rsidRDefault="004132BF" w:rsidP="005B7795"/>
    <w:p w14:paraId="2348C19C" w14:textId="77777777" w:rsidR="004132BF" w:rsidRDefault="004132BF" w:rsidP="005B7795"/>
    <w:p w14:paraId="39383858" w14:textId="77777777" w:rsidR="004132BF" w:rsidRDefault="004132BF" w:rsidP="005B7795"/>
    <w:p w14:paraId="3CD65273" w14:textId="77777777" w:rsidR="004132BF" w:rsidRDefault="004132BF" w:rsidP="005B7795"/>
    <w:p w14:paraId="0525CE63" w14:textId="77777777" w:rsidR="004132BF" w:rsidRDefault="004132BF" w:rsidP="005B7795"/>
    <w:p w14:paraId="166B5FD1" w14:textId="77777777" w:rsidR="004132BF" w:rsidRDefault="004132BF" w:rsidP="005B7795"/>
    <w:p w14:paraId="3047A314" w14:textId="77777777" w:rsidR="004132BF" w:rsidRDefault="004132BF" w:rsidP="005B7795"/>
    <w:p w14:paraId="4747FB0D" w14:textId="77777777" w:rsidR="004132BF" w:rsidRDefault="004132BF" w:rsidP="005B7795"/>
    <w:p w14:paraId="2F76F1D3" w14:textId="77777777" w:rsidR="004132BF" w:rsidRDefault="004132BF" w:rsidP="005B7795"/>
    <w:p w14:paraId="0127E5CD" w14:textId="77777777" w:rsidR="004132BF" w:rsidRDefault="004132BF" w:rsidP="005B7795"/>
    <w:p w14:paraId="72A79B26" w14:textId="77777777" w:rsidR="004132BF" w:rsidRDefault="004132BF" w:rsidP="005B7795"/>
    <w:p w14:paraId="22F7EB0E" w14:textId="77777777" w:rsidR="004132BF" w:rsidRDefault="004132BF" w:rsidP="004132BF">
      <w:pPr>
        <w:pStyle w:val="Heading2"/>
        <w:shd w:val="clear" w:color="auto" w:fill="943634" w:themeFill="accent2" w:themeFillShade="BF"/>
      </w:pPr>
      <w:r w:rsidRPr="009C220D">
        <w:t>Disclaimer and Signature</w:t>
      </w:r>
    </w:p>
    <w:p w14:paraId="1C014CD5" w14:textId="77777777" w:rsidR="004132BF" w:rsidRPr="005114CE" w:rsidRDefault="004132BF" w:rsidP="004132BF">
      <w:pPr>
        <w:pStyle w:val="Italic"/>
      </w:pPr>
      <w:r w:rsidRPr="005114CE">
        <w:t xml:space="preserve">I certify that my </w:t>
      </w:r>
      <w:r w:rsidR="00501DB8">
        <w:t xml:space="preserve">statement is </w:t>
      </w:r>
      <w:r w:rsidRPr="005114CE">
        <w:t xml:space="preserve">true and complete to the best of my knowledge. </w:t>
      </w:r>
    </w:p>
    <w:p w14:paraId="78ED4B8F" w14:textId="77777777" w:rsidR="004132BF" w:rsidRDefault="004132BF" w:rsidP="004132BF">
      <w:pPr>
        <w:pStyle w:val="Italic"/>
      </w:pPr>
      <w:r w:rsidRPr="005114CE">
        <w:t xml:space="preserve">I understand that false or misleading information </w:t>
      </w:r>
      <w:r>
        <w:t>disclosed in the above statement will disqualify the applicant</w:t>
      </w:r>
      <w:r w:rsidRPr="005114CE">
        <w:t>.</w:t>
      </w:r>
    </w:p>
    <w:p w14:paraId="4278B864" w14:textId="77777777" w:rsidR="004B5ABD" w:rsidRDefault="004B5ABD" w:rsidP="004132BF">
      <w:pPr>
        <w:pStyle w:val="Italic"/>
      </w:pPr>
    </w:p>
    <w:tbl>
      <w:tblPr>
        <w:tblW w:w="50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6186"/>
        <w:gridCol w:w="664"/>
        <w:gridCol w:w="2204"/>
      </w:tblGrid>
      <w:tr w:rsidR="009A0B27" w:rsidRPr="00564E3E" w14:paraId="261D7B22" w14:textId="77777777" w:rsidTr="009A0B27">
        <w:trPr>
          <w:trHeight w:val="590"/>
        </w:trPr>
        <w:tc>
          <w:tcPr>
            <w:tcW w:w="1076" w:type="dxa"/>
            <w:vAlign w:val="bottom"/>
          </w:tcPr>
          <w:p w14:paraId="2C46AF84" w14:textId="77777777" w:rsidR="009A0B27" w:rsidRDefault="009A0B27" w:rsidP="000E4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564E3E">
              <w:rPr>
                <w:sz w:val="22"/>
                <w:szCs w:val="22"/>
              </w:rPr>
              <w:t>:</w:t>
            </w:r>
          </w:p>
          <w:p w14:paraId="2EC836F7" w14:textId="77777777" w:rsidR="009A0B27" w:rsidRPr="00564E3E" w:rsidRDefault="009A0B27" w:rsidP="000E4102">
            <w:pPr>
              <w:rPr>
                <w:sz w:val="22"/>
                <w:szCs w:val="22"/>
              </w:rPr>
            </w:pPr>
          </w:p>
        </w:tc>
        <w:tc>
          <w:tcPr>
            <w:tcW w:w="6186" w:type="dxa"/>
            <w:vAlign w:val="bottom"/>
          </w:tcPr>
          <w:p w14:paraId="51F17DAB" w14:textId="77777777" w:rsidR="009A0B27" w:rsidRPr="00564E3E" w:rsidRDefault="009A0B27" w:rsidP="000E410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64" w:type="dxa"/>
            <w:vAlign w:val="bottom"/>
          </w:tcPr>
          <w:p w14:paraId="386EDE17" w14:textId="77777777" w:rsidR="009A0B27" w:rsidRPr="00564E3E" w:rsidRDefault="009A0B27" w:rsidP="000E4102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2204" w:type="dxa"/>
            <w:vAlign w:val="bottom"/>
          </w:tcPr>
          <w:p w14:paraId="104AF173" w14:textId="77777777" w:rsidR="009A0B27" w:rsidRPr="00564E3E" w:rsidRDefault="009A0B27" w:rsidP="000E4102">
            <w:pPr>
              <w:pStyle w:val="FieldText"/>
              <w:rPr>
                <w:sz w:val="22"/>
                <w:szCs w:val="22"/>
              </w:rPr>
            </w:pPr>
          </w:p>
        </w:tc>
      </w:tr>
      <w:tr w:rsidR="009A0B27" w:rsidRPr="00564E3E" w14:paraId="0517CD96" w14:textId="77777777" w:rsidTr="009A0B27">
        <w:trPr>
          <w:trHeight w:val="298"/>
        </w:trPr>
        <w:tc>
          <w:tcPr>
            <w:tcW w:w="1076" w:type="dxa"/>
            <w:vAlign w:val="bottom"/>
          </w:tcPr>
          <w:p w14:paraId="54097D39" w14:textId="77777777" w:rsidR="009A0B27" w:rsidRPr="00564E3E" w:rsidRDefault="009A0B27" w:rsidP="000E4102">
            <w:pPr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Signature: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bottom"/>
          </w:tcPr>
          <w:p w14:paraId="0B15E48D" w14:textId="77777777" w:rsidR="009A0B27" w:rsidRPr="00564E3E" w:rsidRDefault="009A0B27" w:rsidP="000E410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64" w:type="dxa"/>
            <w:vAlign w:val="bottom"/>
          </w:tcPr>
          <w:p w14:paraId="61EDBDD4" w14:textId="77777777" w:rsidR="009A0B27" w:rsidRPr="00564E3E" w:rsidRDefault="009A0B27" w:rsidP="000E4102">
            <w:pPr>
              <w:pStyle w:val="Heading4"/>
              <w:rPr>
                <w:sz w:val="22"/>
                <w:szCs w:val="22"/>
              </w:rPr>
            </w:pPr>
            <w:r w:rsidRPr="00564E3E">
              <w:rPr>
                <w:sz w:val="22"/>
                <w:szCs w:val="22"/>
              </w:rPr>
              <w:t>Date: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14:paraId="7898483A" w14:textId="77777777" w:rsidR="009A0B27" w:rsidRPr="00564E3E" w:rsidRDefault="009A0B27" w:rsidP="000E4102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7D36B859" w14:textId="77777777" w:rsidR="002A610E" w:rsidRDefault="002A610E" w:rsidP="005B7795"/>
    <w:p w14:paraId="374B2BC3" w14:textId="77777777" w:rsidR="002A610E" w:rsidRDefault="002A610E" w:rsidP="005B7795"/>
    <w:p w14:paraId="59DAB460" w14:textId="77777777" w:rsidR="007E31D1" w:rsidRPr="00A24FE3" w:rsidRDefault="002A610E" w:rsidP="002A610E">
      <w:pPr>
        <w:jc w:val="center"/>
        <w:rPr>
          <w:b/>
          <w:sz w:val="20"/>
          <w:szCs w:val="20"/>
        </w:rPr>
      </w:pPr>
      <w:r w:rsidRPr="00A24FE3">
        <w:rPr>
          <w:b/>
          <w:sz w:val="20"/>
          <w:szCs w:val="20"/>
        </w:rPr>
        <w:t>(This form reference should be returned with the individual</w:t>
      </w:r>
      <w:r w:rsidR="00501DB8" w:rsidRPr="00A24FE3">
        <w:rPr>
          <w:b/>
          <w:sz w:val="20"/>
          <w:szCs w:val="20"/>
        </w:rPr>
        <w:t>’</w:t>
      </w:r>
      <w:r w:rsidRPr="00A24FE3">
        <w:rPr>
          <w:b/>
          <w:sz w:val="20"/>
          <w:szCs w:val="20"/>
        </w:rPr>
        <w:t>s application form)</w:t>
      </w:r>
    </w:p>
    <w:sectPr w:rsidR="007E31D1" w:rsidRPr="00A24FE3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FEB4" w14:textId="77777777" w:rsidR="008602F3" w:rsidRDefault="008602F3" w:rsidP="00176E67">
      <w:r>
        <w:separator/>
      </w:r>
    </w:p>
  </w:endnote>
  <w:endnote w:type="continuationSeparator" w:id="0">
    <w:p w14:paraId="082198A3" w14:textId="77777777" w:rsidR="008602F3" w:rsidRDefault="008602F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C8AE075" w14:textId="77777777" w:rsidR="00176E67" w:rsidRDefault="00F03D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A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3C70" w14:textId="77777777" w:rsidR="008602F3" w:rsidRDefault="008602F3" w:rsidP="00176E67">
      <w:r>
        <w:separator/>
      </w:r>
    </w:p>
  </w:footnote>
  <w:footnote w:type="continuationSeparator" w:id="0">
    <w:p w14:paraId="5F8A147D" w14:textId="77777777" w:rsidR="008602F3" w:rsidRDefault="008602F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36081"/>
    <w:multiLevelType w:val="hybridMultilevel"/>
    <w:tmpl w:val="0164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04F07"/>
    <w:multiLevelType w:val="hybridMultilevel"/>
    <w:tmpl w:val="17185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3B7"/>
    <w:multiLevelType w:val="hybridMultilevel"/>
    <w:tmpl w:val="AB8E1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0216"/>
    <w:multiLevelType w:val="hybridMultilevel"/>
    <w:tmpl w:val="8288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26"/>
    <w:rsid w:val="00004E52"/>
    <w:rsid w:val="000071F7"/>
    <w:rsid w:val="00010B00"/>
    <w:rsid w:val="0002798A"/>
    <w:rsid w:val="0003457B"/>
    <w:rsid w:val="00053B4E"/>
    <w:rsid w:val="00074917"/>
    <w:rsid w:val="00083002"/>
    <w:rsid w:val="00083F9B"/>
    <w:rsid w:val="00087B85"/>
    <w:rsid w:val="000914AD"/>
    <w:rsid w:val="000A01F1"/>
    <w:rsid w:val="000A25EE"/>
    <w:rsid w:val="000C1163"/>
    <w:rsid w:val="000C797A"/>
    <w:rsid w:val="000D2539"/>
    <w:rsid w:val="000D2BB8"/>
    <w:rsid w:val="000F2DF4"/>
    <w:rsid w:val="000F6783"/>
    <w:rsid w:val="00105B5A"/>
    <w:rsid w:val="00120C95"/>
    <w:rsid w:val="0014663E"/>
    <w:rsid w:val="00156F26"/>
    <w:rsid w:val="00165A94"/>
    <w:rsid w:val="00176E67"/>
    <w:rsid w:val="00180664"/>
    <w:rsid w:val="001824F6"/>
    <w:rsid w:val="001903F7"/>
    <w:rsid w:val="0019395E"/>
    <w:rsid w:val="001A6BF8"/>
    <w:rsid w:val="001D6B76"/>
    <w:rsid w:val="00203D7D"/>
    <w:rsid w:val="00211828"/>
    <w:rsid w:val="00220648"/>
    <w:rsid w:val="00250014"/>
    <w:rsid w:val="00275BB5"/>
    <w:rsid w:val="00286F6A"/>
    <w:rsid w:val="00291C8C"/>
    <w:rsid w:val="002936C6"/>
    <w:rsid w:val="002A1ECE"/>
    <w:rsid w:val="002A2510"/>
    <w:rsid w:val="002A610E"/>
    <w:rsid w:val="002A6FA9"/>
    <w:rsid w:val="002B4D1D"/>
    <w:rsid w:val="002C10B1"/>
    <w:rsid w:val="002D222A"/>
    <w:rsid w:val="002F7AF8"/>
    <w:rsid w:val="003076FD"/>
    <w:rsid w:val="00317005"/>
    <w:rsid w:val="00324164"/>
    <w:rsid w:val="003262BA"/>
    <w:rsid w:val="00330050"/>
    <w:rsid w:val="00335259"/>
    <w:rsid w:val="00346367"/>
    <w:rsid w:val="00372C6B"/>
    <w:rsid w:val="00390914"/>
    <w:rsid w:val="003922B5"/>
    <w:rsid w:val="003929F1"/>
    <w:rsid w:val="003A1B63"/>
    <w:rsid w:val="003A41A1"/>
    <w:rsid w:val="003B0542"/>
    <w:rsid w:val="003B2326"/>
    <w:rsid w:val="003D0666"/>
    <w:rsid w:val="00400251"/>
    <w:rsid w:val="00412BC3"/>
    <w:rsid w:val="004132BF"/>
    <w:rsid w:val="00437ED0"/>
    <w:rsid w:val="00440CD8"/>
    <w:rsid w:val="00443837"/>
    <w:rsid w:val="00447AE5"/>
    <w:rsid w:val="00447DAA"/>
    <w:rsid w:val="00450F66"/>
    <w:rsid w:val="00461739"/>
    <w:rsid w:val="00467865"/>
    <w:rsid w:val="00473E22"/>
    <w:rsid w:val="00477B2E"/>
    <w:rsid w:val="0048685F"/>
    <w:rsid w:val="00490804"/>
    <w:rsid w:val="004914C7"/>
    <w:rsid w:val="004A1437"/>
    <w:rsid w:val="004A4198"/>
    <w:rsid w:val="004A54EA"/>
    <w:rsid w:val="004B0578"/>
    <w:rsid w:val="004B5ABD"/>
    <w:rsid w:val="004D4190"/>
    <w:rsid w:val="004E34C6"/>
    <w:rsid w:val="004F62AD"/>
    <w:rsid w:val="00501AE8"/>
    <w:rsid w:val="00501DB8"/>
    <w:rsid w:val="00504B65"/>
    <w:rsid w:val="005114CE"/>
    <w:rsid w:val="0052122B"/>
    <w:rsid w:val="005245F2"/>
    <w:rsid w:val="005557F6"/>
    <w:rsid w:val="00563778"/>
    <w:rsid w:val="00564E3E"/>
    <w:rsid w:val="005657AF"/>
    <w:rsid w:val="005A39C4"/>
    <w:rsid w:val="005B4AE2"/>
    <w:rsid w:val="005B7795"/>
    <w:rsid w:val="005D5893"/>
    <w:rsid w:val="005E63CC"/>
    <w:rsid w:val="005F6E87"/>
    <w:rsid w:val="00607FED"/>
    <w:rsid w:val="00613129"/>
    <w:rsid w:val="00617C65"/>
    <w:rsid w:val="006306F2"/>
    <w:rsid w:val="0063321A"/>
    <w:rsid w:val="0063459A"/>
    <w:rsid w:val="00645603"/>
    <w:rsid w:val="00654A14"/>
    <w:rsid w:val="0066126B"/>
    <w:rsid w:val="00682C69"/>
    <w:rsid w:val="00682CF6"/>
    <w:rsid w:val="006922DD"/>
    <w:rsid w:val="006D2635"/>
    <w:rsid w:val="006D779C"/>
    <w:rsid w:val="006E4C40"/>
    <w:rsid w:val="006E4F63"/>
    <w:rsid w:val="006E729E"/>
    <w:rsid w:val="00720E64"/>
    <w:rsid w:val="00722A00"/>
    <w:rsid w:val="00724FA4"/>
    <w:rsid w:val="007325A9"/>
    <w:rsid w:val="00744830"/>
    <w:rsid w:val="00751EF7"/>
    <w:rsid w:val="0075451A"/>
    <w:rsid w:val="007602AC"/>
    <w:rsid w:val="00774B67"/>
    <w:rsid w:val="00786E50"/>
    <w:rsid w:val="00793AC6"/>
    <w:rsid w:val="00795C21"/>
    <w:rsid w:val="007A71DE"/>
    <w:rsid w:val="007B199B"/>
    <w:rsid w:val="007B6119"/>
    <w:rsid w:val="007B6C38"/>
    <w:rsid w:val="007C1DA0"/>
    <w:rsid w:val="007C71B8"/>
    <w:rsid w:val="007D0364"/>
    <w:rsid w:val="007E2A15"/>
    <w:rsid w:val="007E31D1"/>
    <w:rsid w:val="007E56C4"/>
    <w:rsid w:val="007F2D7A"/>
    <w:rsid w:val="007F3D5B"/>
    <w:rsid w:val="00802191"/>
    <w:rsid w:val="008107D6"/>
    <w:rsid w:val="00841645"/>
    <w:rsid w:val="00852EC6"/>
    <w:rsid w:val="00856C35"/>
    <w:rsid w:val="008602F3"/>
    <w:rsid w:val="00871876"/>
    <w:rsid w:val="008753A7"/>
    <w:rsid w:val="0088782D"/>
    <w:rsid w:val="0089384D"/>
    <w:rsid w:val="00894A9D"/>
    <w:rsid w:val="008B1842"/>
    <w:rsid w:val="008B7081"/>
    <w:rsid w:val="008C54A3"/>
    <w:rsid w:val="008D7A67"/>
    <w:rsid w:val="008F2F8A"/>
    <w:rsid w:val="008F5BCD"/>
    <w:rsid w:val="00902964"/>
    <w:rsid w:val="00914E5F"/>
    <w:rsid w:val="00920507"/>
    <w:rsid w:val="0093124D"/>
    <w:rsid w:val="00933455"/>
    <w:rsid w:val="0094790F"/>
    <w:rsid w:val="0095115E"/>
    <w:rsid w:val="00966B90"/>
    <w:rsid w:val="009737B7"/>
    <w:rsid w:val="00974A07"/>
    <w:rsid w:val="009802C4"/>
    <w:rsid w:val="009976D9"/>
    <w:rsid w:val="00997A3E"/>
    <w:rsid w:val="009A0B27"/>
    <w:rsid w:val="009A12D5"/>
    <w:rsid w:val="009A4EA3"/>
    <w:rsid w:val="009A55DC"/>
    <w:rsid w:val="009C220D"/>
    <w:rsid w:val="009C6BA7"/>
    <w:rsid w:val="009F6707"/>
    <w:rsid w:val="00A211B2"/>
    <w:rsid w:val="00A24FE3"/>
    <w:rsid w:val="00A2727E"/>
    <w:rsid w:val="00A27CB9"/>
    <w:rsid w:val="00A35524"/>
    <w:rsid w:val="00A54660"/>
    <w:rsid w:val="00A60C9E"/>
    <w:rsid w:val="00A74F99"/>
    <w:rsid w:val="00A82BA3"/>
    <w:rsid w:val="00A94ACC"/>
    <w:rsid w:val="00AA2EA7"/>
    <w:rsid w:val="00AD3B0A"/>
    <w:rsid w:val="00AE6FA4"/>
    <w:rsid w:val="00B03907"/>
    <w:rsid w:val="00B11811"/>
    <w:rsid w:val="00B2486D"/>
    <w:rsid w:val="00B311E1"/>
    <w:rsid w:val="00B46769"/>
    <w:rsid w:val="00B4735C"/>
    <w:rsid w:val="00B52E77"/>
    <w:rsid w:val="00B579DF"/>
    <w:rsid w:val="00B90EC2"/>
    <w:rsid w:val="00BA268F"/>
    <w:rsid w:val="00BC0399"/>
    <w:rsid w:val="00BC07E3"/>
    <w:rsid w:val="00BF6723"/>
    <w:rsid w:val="00C079CA"/>
    <w:rsid w:val="00C20B41"/>
    <w:rsid w:val="00C45FDA"/>
    <w:rsid w:val="00C67741"/>
    <w:rsid w:val="00C74647"/>
    <w:rsid w:val="00C76039"/>
    <w:rsid w:val="00C76480"/>
    <w:rsid w:val="00C77F69"/>
    <w:rsid w:val="00C80AD2"/>
    <w:rsid w:val="00C92A3C"/>
    <w:rsid w:val="00C92FD6"/>
    <w:rsid w:val="00CA42D4"/>
    <w:rsid w:val="00CE47D1"/>
    <w:rsid w:val="00CE5DC7"/>
    <w:rsid w:val="00CE7D54"/>
    <w:rsid w:val="00D14E73"/>
    <w:rsid w:val="00D4287D"/>
    <w:rsid w:val="00D55AFA"/>
    <w:rsid w:val="00D6155E"/>
    <w:rsid w:val="00D6567F"/>
    <w:rsid w:val="00D83A19"/>
    <w:rsid w:val="00D86A85"/>
    <w:rsid w:val="00D90A75"/>
    <w:rsid w:val="00D93F47"/>
    <w:rsid w:val="00D97FA4"/>
    <w:rsid w:val="00DA4514"/>
    <w:rsid w:val="00DC47A2"/>
    <w:rsid w:val="00DE1551"/>
    <w:rsid w:val="00DE1A09"/>
    <w:rsid w:val="00DE7EBA"/>
    <w:rsid w:val="00DE7FB7"/>
    <w:rsid w:val="00E106E2"/>
    <w:rsid w:val="00E20DDA"/>
    <w:rsid w:val="00E32A8B"/>
    <w:rsid w:val="00E36054"/>
    <w:rsid w:val="00E37E7B"/>
    <w:rsid w:val="00E410A6"/>
    <w:rsid w:val="00E46E04"/>
    <w:rsid w:val="00E87396"/>
    <w:rsid w:val="00E96F6F"/>
    <w:rsid w:val="00EB478A"/>
    <w:rsid w:val="00EC42A3"/>
    <w:rsid w:val="00EE393F"/>
    <w:rsid w:val="00EE549C"/>
    <w:rsid w:val="00F03D2B"/>
    <w:rsid w:val="00F83033"/>
    <w:rsid w:val="00F966AA"/>
    <w:rsid w:val="00FB538F"/>
    <w:rsid w:val="00FC3071"/>
    <w:rsid w:val="00FC38DA"/>
    <w:rsid w:val="00FD5902"/>
    <w:rsid w:val="00FD7CDC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22E3B"/>
  <w15:docId w15:val="{7616601C-8A47-0343-BEFD-60E275CF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B4E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Default">
    <w:name w:val="Default"/>
    <w:rsid w:val="00473E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customStyle="1" w:styleId="CM4">
    <w:name w:val="CM4"/>
    <w:basedOn w:val="Default"/>
    <w:next w:val="Default"/>
    <w:uiPriority w:val="99"/>
    <w:rsid w:val="00473E22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FD7CDC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7E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WHYTE2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C:\Users\DWHYTE2\AppData\Roaming\Microsoft\Templates\Employment application.dotx</Template>
  <TotalTime>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University College London Hospitals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Whyte,Diane</dc:creator>
  <cp:lastModifiedBy>OfficeUser9401</cp:lastModifiedBy>
  <cp:revision>2</cp:revision>
  <cp:lastPrinted>2015-04-01T09:40:00Z</cp:lastPrinted>
  <dcterms:created xsi:type="dcterms:W3CDTF">2019-02-27T14:00:00Z</dcterms:created>
  <dcterms:modified xsi:type="dcterms:W3CDTF">2019-02-27T14:00:00Z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